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DE4A3" w14:textId="77777777" w:rsidR="009601DB" w:rsidRPr="00E623A7" w:rsidRDefault="001B50A2" w:rsidP="0071513E">
      <w:pPr>
        <w:pStyle w:val="divname"/>
        <w:rPr>
          <w:rFonts w:ascii="Bradley Hand ITC" w:eastAsia="Century Gothic" w:hAnsi="Bradley Hand ITC" w:cs="Century Gothic"/>
          <w:color w:val="1F497D" w:themeColor="text2"/>
        </w:rPr>
      </w:pPr>
      <w:r w:rsidRPr="00E623A7">
        <w:rPr>
          <w:rStyle w:val="span"/>
          <w:rFonts w:ascii="Bradley Hand ITC" w:eastAsia="Century Gothic" w:hAnsi="Bradley Hand ITC" w:cs="Century Gothic"/>
          <w:color w:val="1F497D" w:themeColor="text2"/>
          <w:sz w:val="62"/>
          <w:szCs w:val="62"/>
        </w:rPr>
        <w:t>Lianet</w:t>
      </w:r>
      <w:r w:rsidRPr="00E623A7">
        <w:rPr>
          <w:rFonts w:ascii="Bradley Hand ITC" w:eastAsia="Century Gothic" w:hAnsi="Bradley Hand ITC" w:cs="Century Gothic"/>
          <w:color w:val="1F497D" w:themeColor="text2"/>
        </w:rPr>
        <w:t xml:space="preserve"> </w:t>
      </w:r>
      <w:r w:rsidRPr="00E623A7">
        <w:rPr>
          <w:rStyle w:val="span"/>
          <w:rFonts w:ascii="Bradley Hand ITC" w:eastAsia="Century Gothic" w:hAnsi="Bradley Hand ITC" w:cs="Century Gothic"/>
          <w:color w:val="1F497D" w:themeColor="text2"/>
          <w:sz w:val="62"/>
          <w:szCs w:val="62"/>
        </w:rPr>
        <w:t>Gonzalez</w:t>
      </w:r>
    </w:p>
    <w:p w14:paraId="26990D92" w14:textId="53E62323" w:rsidR="009601DB" w:rsidRPr="00E623A7" w:rsidRDefault="001B50A2" w:rsidP="0071513E">
      <w:pPr>
        <w:pStyle w:val="div"/>
        <w:spacing w:line="420" w:lineRule="atLeast"/>
        <w:rPr>
          <w:rFonts w:ascii="Century Gothic" w:eastAsia="Century Gothic" w:hAnsi="Century Gothic" w:cs="Century Gothic"/>
          <w:color w:val="1F497D" w:themeColor="text2"/>
          <w:sz w:val="22"/>
          <w:szCs w:val="22"/>
        </w:rPr>
      </w:pPr>
      <w:r w:rsidRPr="00E623A7">
        <w:rPr>
          <w:rStyle w:val="span"/>
          <w:rFonts w:ascii="Century Gothic" w:eastAsia="Century Gothic" w:hAnsi="Century Gothic" w:cs="Century Gothic"/>
          <w:color w:val="1F497D" w:themeColor="text2"/>
          <w:sz w:val="22"/>
          <w:szCs w:val="22"/>
        </w:rPr>
        <w:t>561</w:t>
      </w:r>
      <w:r w:rsidR="00E623A7">
        <w:rPr>
          <w:rStyle w:val="span"/>
          <w:rFonts w:ascii="Century Gothic" w:eastAsia="Century Gothic" w:hAnsi="Century Gothic" w:cs="Century Gothic"/>
          <w:color w:val="1F497D" w:themeColor="text2"/>
          <w:sz w:val="22"/>
          <w:szCs w:val="22"/>
        </w:rPr>
        <w:t>.</w:t>
      </w:r>
      <w:r w:rsidRPr="00E623A7">
        <w:rPr>
          <w:rStyle w:val="span"/>
          <w:rFonts w:ascii="Century Gothic" w:eastAsia="Century Gothic" w:hAnsi="Century Gothic" w:cs="Century Gothic"/>
          <w:color w:val="1F497D" w:themeColor="text2"/>
          <w:sz w:val="22"/>
          <w:szCs w:val="22"/>
        </w:rPr>
        <w:t>907</w:t>
      </w:r>
      <w:r w:rsidR="00E623A7">
        <w:rPr>
          <w:rStyle w:val="span"/>
          <w:rFonts w:ascii="Century Gothic" w:eastAsia="Century Gothic" w:hAnsi="Century Gothic" w:cs="Century Gothic"/>
          <w:color w:val="1F497D" w:themeColor="text2"/>
          <w:sz w:val="22"/>
          <w:szCs w:val="22"/>
        </w:rPr>
        <w:t>.</w:t>
      </w:r>
      <w:r w:rsidRPr="00E623A7">
        <w:rPr>
          <w:rStyle w:val="span"/>
          <w:rFonts w:ascii="Century Gothic" w:eastAsia="Century Gothic" w:hAnsi="Century Gothic" w:cs="Century Gothic"/>
          <w:color w:val="1F497D" w:themeColor="text2"/>
          <w:sz w:val="22"/>
          <w:szCs w:val="22"/>
        </w:rPr>
        <w:t xml:space="preserve">2608 | </w:t>
      </w:r>
      <w:r w:rsidRPr="00E623A7">
        <w:rPr>
          <w:rStyle w:val="cntcsptrcntcsptr"/>
          <w:rFonts w:ascii="Century Gothic" w:eastAsia="Century Gothic" w:hAnsi="Century Gothic" w:cs="Century Gothic"/>
          <w:color w:val="1F497D" w:themeColor="text2"/>
          <w:sz w:val="22"/>
          <w:szCs w:val="22"/>
        </w:rPr>
        <w:t xml:space="preserve">| </w:t>
      </w:r>
      <w:r w:rsidRPr="00E623A7">
        <w:rPr>
          <w:rStyle w:val="span"/>
          <w:rFonts w:ascii="Century Gothic" w:eastAsia="Century Gothic" w:hAnsi="Century Gothic" w:cs="Century Gothic"/>
          <w:color w:val="1F497D" w:themeColor="text2"/>
          <w:sz w:val="22"/>
          <w:szCs w:val="22"/>
        </w:rPr>
        <w:t>l</w:t>
      </w:r>
      <w:r w:rsidR="00405BFE" w:rsidRPr="00E623A7">
        <w:rPr>
          <w:rStyle w:val="span"/>
          <w:rFonts w:ascii="Century Gothic" w:eastAsia="Century Gothic" w:hAnsi="Century Gothic" w:cs="Century Gothic"/>
          <w:color w:val="1F497D" w:themeColor="text2"/>
          <w:sz w:val="22"/>
          <w:szCs w:val="22"/>
        </w:rPr>
        <w:t>gonzalez@avantaaccounting.net</w:t>
      </w:r>
      <w:r w:rsidRPr="00E623A7">
        <w:rPr>
          <w:rStyle w:val="span"/>
          <w:rFonts w:ascii="Century Gothic" w:eastAsia="Century Gothic" w:hAnsi="Century Gothic" w:cs="Century Gothic"/>
          <w:color w:val="1F497D" w:themeColor="text2"/>
          <w:sz w:val="22"/>
          <w:szCs w:val="22"/>
        </w:rPr>
        <w:t xml:space="preserve"> | </w:t>
      </w:r>
      <w:r w:rsidR="00405BFE" w:rsidRPr="00E623A7">
        <w:rPr>
          <w:rStyle w:val="span"/>
          <w:rFonts w:ascii="Century Gothic" w:eastAsia="Century Gothic" w:hAnsi="Century Gothic" w:cs="Century Gothic"/>
          <w:color w:val="1F497D" w:themeColor="text2"/>
          <w:sz w:val="22"/>
          <w:szCs w:val="22"/>
        </w:rPr>
        <w:t>West Palm Beach</w:t>
      </w:r>
      <w:r w:rsidRPr="00E623A7">
        <w:rPr>
          <w:rStyle w:val="span"/>
          <w:rFonts w:ascii="Century Gothic" w:eastAsia="Century Gothic" w:hAnsi="Century Gothic" w:cs="Century Gothic"/>
          <w:color w:val="1F497D" w:themeColor="text2"/>
          <w:sz w:val="22"/>
          <w:szCs w:val="22"/>
        </w:rPr>
        <w:t xml:space="preserve">, FL </w:t>
      </w:r>
      <w:r w:rsidR="00405BFE" w:rsidRPr="00E623A7">
        <w:rPr>
          <w:rStyle w:val="span"/>
          <w:rFonts w:ascii="Century Gothic" w:eastAsia="Century Gothic" w:hAnsi="Century Gothic" w:cs="Century Gothic"/>
          <w:color w:val="1F497D" w:themeColor="text2"/>
          <w:sz w:val="22"/>
          <w:szCs w:val="22"/>
        </w:rPr>
        <w:t>33417</w:t>
      </w:r>
      <w:r w:rsidRPr="00E623A7">
        <w:rPr>
          <w:rFonts w:ascii="Century Gothic" w:eastAsia="Century Gothic" w:hAnsi="Century Gothic" w:cs="Century Gothic"/>
          <w:color w:val="1F497D" w:themeColor="text2"/>
          <w:sz w:val="22"/>
          <w:szCs w:val="22"/>
        </w:rPr>
        <w:t xml:space="preserve"> </w:t>
      </w:r>
    </w:p>
    <w:p w14:paraId="58AA5109" w14:textId="77777777" w:rsidR="009601DB" w:rsidRPr="00E623A7" w:rsidRDefault="001B50A2" w:rsidP="0071513E">
      <w:pPr>
        <w:pStyle w:val="divdocumentdivsectiontitle"/>
        <w:pBdr>
          <w:top w:val="none" w:sz="0" w:space="7" w:color="auto"/>
          <w:bottom w:val="none" w:sz="0" w:space="7" w:color="auto"/>
        </w:pBdr>
        <w:spacing w:before="300"/>
        <w:rPr>
          <w:rFonts w:ascii="Century Gothic" w:eastAsia="Century Gothic" w:hAnsi="Century Gothic" w:cs="Century Gothic"/>
          <w:b/>
          <w:bCs/>
          <w:caps/>
          <w:color w:val="1F497D" w:themeColor="text2"/>
          <w:sz w:val="28"/>
          <w:szCs w:val="28"/>
        </w:rPr>
      </w:pPr>
      <w:r w:rsidRPr="00E623A7">
        <w:rPr>
          <w:rFonts w:ascii="Century Gothic" w:eastAsia="Century Gothic" w:hAnsi="Century Gothic" w:cs="Century Gothic"/>
          <w:b/>
          <w:bCs/>
          <w:caps/>
          <w:color w:val="1F497D" w:themeColor="text2"/>
          <w:sz w:val="28"/>
          <w:szCs w:val="28"/>
        </w:rPr>
        <w:t>Summary</w:t>
      </w:r>
    </w:p>
    <w:p w14:paraId="2A1AEBFC" w14:textId="03502A5B" w:rsidR="00606699" w:rsidRDefault="00606699" w:rsidP="0071513E">
      <w:pPr>
        <w:rPr>
          <w:rFonts w:ascii="Century Gothic" w:eastAsia="Times New Roman" w:hAnsi="Century Gothic" w:cs="Times New Roman"/>
          <w:sz w:val="22"/>
          <w:szCs w:val="22"/>
        </w:rPr>
      </w:pPr>
      <w:r w:rsidRPr="00606699">
        <w:rPr>
          <w:rFonts w:ascii="Century Gothic" w:eastAsia="Times New Roman" w:hAnsi="Century Gothic" w:cs="Times New Roman"/>
          <w:b/>
          <w:bCs/>
          <w:color w:val="1F497D" w:themeColor="text2"/>
          <w:sz w:val="22"/>
          <w:szCs w:val="22"/>
        </w:rPr>
        <w:t>CFO of AVANTA Accounting LLC</w:t>
      </w:r>
      <w:r w:rsidRPr="00606699">
        <w:rPr>
          <w:rFonts w:ascii="Century Gothic" w:eastAsia="Times New Roman" w:hAnsi="Century Gothic" w:cs="Times New Roman"/>
          <w:sz w:val="22"/>
          <w:szCs w:val="22"/>
        </w:rPr>
        <w:t>, a client-focused accounting firm providing bookkeeping, financial analysis, and compliance services. Leverage strong analytical and problem-solving skills to deliver exceptional results for a diverse clientele.</w:t>
      </w:r>
    </w:p>
    <w:p w14:paraId="2C40B865" w14:textId="3575A38D" w:rsidR="00405BFE" w:rsidRPr="0071513E" w:rsidRDefault="00405BFE" w:rsidP="0071513E">
      <w:pPr>
        <w:rPr>
          <w:rFonts w:ascii="Century Gothic" w:eastAsia="Times New Roman" w:hAnsi="Century Gothic" w:cs="Times New Roman"/>
          <w:sz w:val="22"/>
          <w:szCs w:val="22"/>
        </w:rPr>
      </w:pPr>
      <w:r w:rsidRPr="0071513E">
        <w:rPr>
          <w:rFonts w:ascii="Century Gothic" w:eastAsia="Times New Roman" w:hAnsi="Century Gothic" w:cs="Times New Roman"/>
          <w:sz w:val="22"/>
          <w:szCs w:val="22"/>
        </w:rPr>
        <w:t xml:space="preserve">Highly motivated and detail-oriented professional with experience in financial data management, regulatory compliance, and process improvement. Proven ability to ensure accuracy and efficiency in high-volume environments. </w:t>
      </w:r>
    </w:p>
    <w:p w14:paraId="572F4E60" w14:textId="4AE41D31" w:rsidR="009601DB" w:rsidRPr="00E623A7" w:rsidRDefault="001B50A2" w:rsidP="0071513E">
      <w:pPr>
        <w:pStyle w:val="divdocumentdivsectiontitle"/>
        <w:pBdr>
          <w:top w:val="none" w:sz="0" w:space="7" w:color="auto"/>
          <w:bottom w:val="none" w:sz="0" w:space="7" w:color="auto"/>
        </w:pBdr>
        <w:spacing w:before="300"/>
        <w:rPr>
          <w:rFonts w:ascii="Century Gothic" w:eastAsia="Century Gothic" w:hAnsi="Century Gothic" w:cs="Century Gothic"/>
          <w:b/>
          <w:bCs/>
          <w:caps/>
          <w:color w:val="1F497D" w:themeColor="text2"/>
          <w:sz w:val="28"/>
          <w:szCs w:val="28"/>
        </w:rPr>
      </w:pPr>
      <w:r w:rsidRPr="00E623A7">
        <w:rPr>
          <w:rFonts w:ascii="Century Gothic" w:eastAsia="Century Gothic" w:hAnsi="Century Gothic" w:cs="Century Gothic"/>
          <w:b/>
          <w:bCs/>
          <w:caps/>
          <w:color w:val="1F497D" w:themeColor="text2"/>
          <w:sz w:val="28"/>
          <w:szCs w:val="28"/>
        </w:rPr>
        <w:t>Skills</w:t>
      </w:r>
    </w:p>
    <w:tbl>
      <w:tblPr>
        <w:tblStyle w:val="TableGrid"/>
        <w:tblW w:w="4872" w:type="pct"/>
        <w:tblInd w:w="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0"/>
        <w:gridCol w:w="5280"/>
      </w:tblGrid>
      <w:tr w:rsidR="0071513E" w14:paraId="1D5433B6" w14:textId="77777777" w:rsidTr="00E623A7">
        <w:tc>
          <w:tcPr>
            <w:tcW w:w="5010" w:type="dxa"/>
          </w:tcPr>
          <w:p w14:paraId="4781546C" w14:textId="77777777" w:rsidR="0071513E" w:rsidRPr="00E623A7" w:rsidRDefault="0071513E" w:rsidP="0071513E">
            <w:pPr>
              <w:pStyle w:val="ListBullet"/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</w:pPr>
            <w:r w:rsidRPr="00E623A7"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  <w:t>Microsoft Office Suite</w:t>
            </w:r>
          </w:p>
          <w:p w14:paraId="47908415" w14:textId="77777777" w:rsidR="0071513E" w:rsidRPr="00E623A7" w:rsidRDefault="0071513E" w:rsidP="0071513E">
            <w:pPr>
              <w:pStyle w:val="ListBullet"/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</w:pPr>
            <w:r w:rsidRPr="00E623A7"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  <w:t xml:space="preserve">Outlook </w:t>
            </w:r>
          </w:p>
          <w:p w14:paraId="0E27F319" w14:textId="77777777" w:rsidR="0071513E" w:rsidRPr="00E623A7" w:rsidRDefault="0071513E" w:rsidP="0071513E">
            <w:pPr>
              <w:pStyle w:val="ListBullet"/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</w:pPr>
            <w:r w:rsidRPr="00E623A7"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  <w:t xml:space="preserve">Excel </w:t>
            </w:r>
          </w:p>
          <w:p w14:paraId="2DA5B4EA" w14:textId="77777777" w:rsidR="0071513E" w:rsidRPr="00E623A7" w:rsidRDefault="0071513E" w:rsidP="0071513E">
            <w:pPr>
              <w:pStyle w:val="ListBullet"/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</w:pPr>
            <w:r w:rsidRPr="00E623A7"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  <w:t>Pivot Table</w:t>
            </w:r>
          </w:p>
          <w:p w14:paraId="491A3CA4" w14:textId="77777777" w:rsidR="0071513E" w:rsidRPr="00E623A7" w:rsidRDefault="0071513E" w:rsidP="0071513E">
            <w:pPr>
              <w:pStyle w:val="ListBullet"/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</w:pPr>
            <w:r w:rsidRPr="00E623A7"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  <w:t>Bookkeeping</w:t>
            </w:r>
          </w:p>
          <w:p w14:paraId="0E952BEF" w14:textId="77777777" w:rsidR="0071513E" w:rsidRPr="00E623A7" w:rsidRDefault="0071513E" w:rsidP="0071513E">
            <w:pPr>
              <w:pStyle w:val="ListBullet"/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</w:pPr>
            <w:r w:rsidRPr="00E623A7"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  <w:t>Accounting</w:t>
            </w:r>
          </w:p>
          <w:p w14:paraId="0BC326D3" w14:textId="77777777" w:rsidR="0071513E" w:rsidRPr="00E623A7" w:rsidRDefault="0071513E" w:rsidP="0071513E">
            <w:pPr>
              <w:pStyle w:val="ListBullet"/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</w:pPr>
            <w:r w:rsidRPr="00E623A7"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  <w:t>Journal Entries</w:t>
            </w:r>
          </w:p>
          <w:p w14:paraId="58B52C91" w14:textId="77777777" w:rsidR="0071513E" w:rsidRPr="00E623A7" w:rsidRDefault="0071513E" w:rsidP="0071513E">
            <w:pPr>
              <w:pStyle w:val="ListBullet"/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</w:pPr>
            <w:r w:rsidRPr="00E623A7"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  <w:t xml:space="preserve">Cash handling </w:t>
            </w:r>
          </w:p>
          <w:p w14:paraId="397B8E31" w14:textId="77777777" w:rsidR="0071513E" w:rsidRPr="00E623A7" w:rsidRDefault="0071513E" w:rsidP="0071513E">
            <w:pPr>
              <w:pStyle w:val="ListBullet"/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</w:pPr>
            <w:r w:rsidRPr="00E623A7"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  <w:t>Handling payments</w:t>
            </w:r>
          </w:p>
          <w:p w14:paraId="540ACDA2" w14:textId="77777777" w:rsidR="0071513E" w:rsidRPr="00E623A7" w:rsidRDefault="0071513E" w:rsidP="0071513E">
            <w:pPr>
              <w:pStyle w:val="ListBullet"/>
              <w:numPr>
                <w:ilvl w:val="0"/>
                <w:numId w:val="0"/>
              </w:numPr>
              <w:ind w:left="360"/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</w:pPr>
          </w:p>
        </w:tc>
        <w:tc>
          <w:tcPr>
            <w:tcW w:w="5280" w:type="dxa"/>
            <w:tcMar>
              <w:top w:w="0" w:type="dxa"/>
              <w:left w:w="360" w:type="dxa"/>
              <w:bottom w:w="0" w:type="dxa"/>
              <w:right w:w="0" w:type="dxa"/>
            </w:tcMar>
            <w:hideMark/>
          </w:tcPr>
          <w:p w14:paraId="3D7FA5E8" w14:textId="77777777" w:rsidR="0071513E" w:rsidRPr="00E623A7" w:rsidRDefault="0071513E" w:rsidP="0071513E">
            <w:pPr>
              <w:pStyle w:val="ListBullet"/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</w:pPr>
            <w:r w:rsidRPr="00E623A7"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  <w:t>AP Expertise</w:t>
            </w:r>
          </w:p>
          <w:p w14:paraId="650C77E4" w14:textId="77777777" w:rsidR="0071513E" w:rsidRPr="00E623A7" w:rsidRDefault="0071513E" w:rsidP="0071513E">
            <w:pPr>
              <w:pStyle w:val="ListBullet"/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</w:pPr>
            <w:r w:rsidRPr="00E623A7"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  <w:t>Problem Solving</w:t>
            </w:r>
          </w:p>
          <w:p w14:paraId="2A605207" w14:textId="77777777" w:rsidR="0071513E" w:rsidRPr="00E623A7" w:rsidRDefault="0071513E" w:rsidP="0071513E">
            <w:pPr>
              <w:pStyle w:val="ListBullet"/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</w:pPr>
            <w:r w:rsidRPr="00E623A7"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  <w:t xml:space="preserve">Payment Processing </w:t>
            </w:r>
          </w:p>
          <w:p w14:paraId="4C37951C" w14:textId="77777777" w:rsidR="0071513E" w:rsidRPr="00E623A7" w:rsidRDefault="0071513E" w:rsidP="0071513E">
            <w:pPr>
              <w:pStyle w:val="ListBullet"/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</w:pPr>
            <w:r w:rsidRPr="00E623A7"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  <w:t>Time Management</w:t>
            </w:r>
          </w:p>
          <w:p w14:paraId="0B60205A" w14:textId="77777777" w:rsidR="0071513E" w:rsidRPr="00E623A7" w:rsidRDefault="0071513E" w:rsidP="0071513E">
            <w:pPr>
              <w:pStyle w:val="ListBullet"/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</w:pPr>
            <w:r w:rsidRPr="00E623A7"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  <w:t xml:space="preserve">QuickBooks </w:t>
            </w:r>
          </w:p>
          <w:p w14:paraId="0717B1E1" w14:textId="77777777" w:rsidR="0071513E" w:rsidRDefault="0071513E" w:rsidP="0071513E">
            <w:pPr>
              <w:pStyle w:val="ListBullet"/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</w:pPr>
            <w:r w:rsidRPr="00E623A7"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  <w:t>Microsoft Dynamics AX.</w:t>
            </w:r>
          </w:p>
          <w:p w14:paraId="68AB663C" w14:textId="77777777" w:rsidR="00E623A7" w:rsidRPr="00E623A7" w:rsidRDefault="00E623A7" w:rsidP="0071513E">
            <w:pPr>
              <w:pStyle w:val="ListBullet"/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</w:pPr>
            <w:r w:rsidRPr="00E623A7"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  <w:t>Payroll</w:t>
            </w:r>
          </w:p>
          <w:p w14:paraId="11F3B98B" w14:textId="77777777" w:rsidR="00E623A7" w:rsidRDefault="00E623A7" w:rsidP="0071513E">
            <w:pPr>
              <w:pStyle w:val="ListBullet"/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</w:pPr>
            <w:r w:rsidRPr="00E623A7"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  <w:t>Tax Services</w:t>
            </w:r>
          </w:p>
          <w:p w14:paraId="01C5D39F" w14:textId="6ACF02DD" w:rsidR="00606699" w:rsidRPr="00E623A7" w:rsidRDefault="00606699" w:rsidP="00606699">
            <w:pPr>
              <w:pStyle w:val="ListBullet"/>
              <w:numPr>
                <w:ilvl w:val="0"/>
                <w:numId w:val="0"/>
              </w:numPr>
              <w:ind w:left="360"/>
              <w:rPr>
                <w:rStyle w:val="span"/>
                <w:rFonts w:ascii="Century Gothic" w:eastAsia="Century Gothic" w:hAnsi="Century Gothic" w:cs="Century Gothic"/>
                <w:color w:val="787878"/>
                <w:sz w:val="22"/>
                <w:szCs w:val="22"/>
              </w:rPr>
            </w:pPr>
          </w:p>
        </w:tc>
      </w:tr>
    </w:tbl>
    <w:p w14:paraId="0BC590C6" w14:textId="77777777" w:rsidR="009601DB" w:rsidRPr="00E623A7" w:rsidRDefault="001B50A2" w:rsidP="0071513E">
      <w:pPr>
        <w:pStyle w:val="divdocumentdivsectiontitle"/>
        <w:pBdr>
          <w:top w:val="none" w:sz="0" w:space="7" w:color="auto"/>
          <w:bottom w:val="none" w:sz="0" w:space="7" w:color="auto"/>
        </w:pBdr>
        <w:spacing w:before="300"/>
        <w:rPr>
          <w:rFonts w:ascii="Century Gothic" w:eastAsia="Century Gothic" w:hAnsi="Century Gothic" w:cs="Century Gothic"/>
          <w:b/>
          <w:bCs/>
          <w:caps/>
          <w:color w:val="1F497D" w:themeColor="text2"/>
          <w:sz w:val="28"/>
          <w:szCs w:val="28"/>
        </w:rPr>
      </w:pPr>
      <w:r w:rsidRPr="00E623A7">
        <w:rPr>
          <w:rFonts w:ascii="Century Gothic" w:eastAsia="Century Gothic" w:hAnsi="Century Gothic" w:cs="Century Gothic"/>
          <w:b/>
          <w:bCs/>
          <w:caps/>
          <w:color w:val="1F497D" w:themeColor="text2"/>
          <w:sz w:val="28"/>
          <w:szCs w:val="28"/>
        </w:rPr>
        <w:t>Experience</w:t>
      </w:r>
    </w:p>
    <w:p w14:paraId="354FB5B3" w14:textId="10175F1D" w:rsidR="009601DB" w:rsidRPr="00E623A7" w:rsidRDefault="001B50A2" w:rsidP="0071513E">
      <w:pPr>
        <w:pStyle w:val="divdocumentsinglecolumn"/>
        <w:spacing w:line="320" w:lineRule="atLeast"/>
        <w:rPr>
          <w:rFonts w:ascii="Century Gothic" w:eastAsia="Century Gothic" w:hAnsi="Century Gothic" w:cs="Century Gothic"/>
          <w:b/>
          <w:bCs/>
          <w:color w:val="1F497D" w:themeColor="text2"/>
          <w:sz w:val="22"/>
          <w:szCs w:val="22"/>
        </w:rPr>
      </w:pPr>
      <w:r w:rsidRPr="00E623A7">
        <w:rPr>
          <w:rStyle w:val="span"/>
          <w:rFonts w:ascii="Century Gothic" w:eastAsia="Century Gothic" w:hAnsi="Century Gothic" w:cs="Century Gothic"/>
          <w:b/>
          <w:bCs/>
          <w:color w:val="1F497D" w:themeColor="text2"/>
          <w:sz w:val="22"/>
          <w:szCs w:val="22"/>
        </w:rPr>
        <w:t xml:space="preserve">Supervisory Principal, GWN Securities, </w:t>
      </w:r>
      <w:r w:rsidR="0071513E" w:rsidRPr="00E623A7">
        <w:rPr>
          <w:rStyle w:val="span"/>
          <w:rFonts w:ascii="Century Gothic" w:eastAsia="Century Gothic" w:hAnsi="Century Gothic" w:cs="Century Gothic"/>
          <w:b/>
          <w:bCs/>
          <w:color w:val="1F497D" w:themeColor="text2"/>
          <w:sz w:val="22"/>
          <w:szCs w:val="22"/>
        </w:rPr>
        <w:t>201</w:t>
      </w:r>
      <w:r w:rsidR="00A05446">
        <w:rPr>
          <w:rStyle w:val="span"/>
          <w:rFonts w:ascii="Century Gothic" w:eastAsia="Century Gothic" w:hAnsi="Century Gothic" w:cs="Century Gothic"/>
          <w:b/>
          <w:bCs/>
          <w:color w:val="1F497D" w:themeColor="text2"/>
          <w:sz w:val="22"/>
          <w:szCs w:val="22"/>
        </w:rPr>
        <w:t>8</w:t>
      </w:r>
      <w:r w:rsidRPr="00E623A7">
        <w:rPr>
          <w:rStyle w:val="span"/>
          <w:rFonts w:ascii="Century Gothic" w:eastAsia="Century Gothic" w:hAnsi="Century Gothic" w:cs="Century Gothic"/>
          <w:b/>
          <w:bCs/>
          <w:color w:val="1F497D" w:themeColor="text2"/>
          <w:sz w:val="22"/>
          <w:szCs w:val="22"/>
        </w:rPr>
        <w:t>-</w:t>
      </w:r>
      <w:r>
        <w:rPr>
          <w:rStyle w:val="span"/>
          <w:rFonts w:ascii="Century Gothic" w:eastAsia="Century Gothic" w:hAnsi="Century Gothic" w:cs="Century Gothic"/>
          <w:b/>
          <w:bCs/>
          <w:color w:val="1F497D" w:themeColor="text2"/>
          <w:sz w:val="22"/>
          <w:szCs w:val="22"/>
        </w:rPr>
        <w:t>2024</w:t>
      </w:r>
    </w:p>
    <w:p w14:paraId="0457C924" w14:textId="0CF044E8" w:rsidR="006D0044" w:rsidRPr="00E623A7" w:rsidRDefault="001B50A2" w:rsidP="0071513E">
      <w:pPr>
        <w:pStyle w:val="spanpaddedline"/>
        <w:spacing w:line="320" w:lineRule="atLeast"/>
        <w:rPr>
          <w:rFonts w:ascii="Century Gothic" w:eastAsia="Century Gothic" w:hAnsi="Century Gothic" w:cs="Century Gothic"/>
          <w:b/>
          <w:bCs/>
          <w:color w:val="1F497D" w:themeColor="text2"/>
          <w:sz w:val="22"/>
          <w:szCs w:val="22"/>
        </w:rPr>
      </w:pPr>
      <w:r w:rsidRPr="00E623A7">
        <w:rPr>
          <w:rStyle w:val="span"/>
          <w:rFonts w:ascii="Century Gothic" w:eastAsia="Century Gothic" w:hAnsi="Century Gothic" w:cs="Century Gothic"/>
          <w:b/>
          <w:bCs/>
          <w:color w:val="1F497D" w:themeColor="text2"/>
          <w:sz w:val="22"/>
          <w:szCs w:val="22"/>
        </w:rPr>
        <w:t>Palm Beach Gardens, FL</w:t>
      </w:r>
      <w:r w:rsidRPr="00E623A7">
        <w:rPr>
          <w:rFonts w:ascii="Century Gothic" w:eastAsia="Century Gothic" w:hAnsi="Century Gothic" w:cs="Century Gothic"/>
          <w:b/>
          <w:bCs/>
          <w:color w:val="1F497D" w:themeColor="text2"/>
          <w:sz w:val="22"/>
          <w:szCs w:val="22"/>
        </w:rPr>
        <w:t xml:space="preserve"> </w:t>
      </w:r>
    </w:p>
    <w:p w14:paraId="38FE40B0" w14:textId="34FAA628" w:rsidR="00606699" w:rsidRDefault="00606699" w:rsidP="0071513E">
      <w:pPr>
        <w:pStyle w:val="ListParagraph"/>
        <w:numPr>
          <w:ilvl w:val="0"/>
          <w:numId w:val="12"/>
        </w:numPr>
        <w:rPr>
          <w:rFonts w:ascii="Century Gothic" w:hAnsi="Century Gothic"/>
          <w:sz w:val="22"/>
          <w:szCs w:val="22"/>
        </w:rPr>
      </w:pPr>
      <w:r w:rsidRPr="00606699">
        <w:rPr>
          <w:rFonts w:ascii="Century Gothic" w:hAnsi="Century Gothic"/>
          <w:sz w:val="22"/>
          <w:szCs w:val="22"/>
        </w:rPr>
        <w:t>Direct oversight and responsibility for policies and procedures that satisfy legal requirements and operational objectives and that are readily understood and facilitate day-to-day program execution.</w:t>
      </w:r>
    </w:p>
    <w:p w14:paraId="5B681CDF" w14:textId="5909E74D" w:rsidR="00606699" w:rsidRDefault="00606699" w:rsidP="0071513E">
      <w:pPr>
        <w:pStyle w:val="ListParagraph"/>
        <w:numPr>
          <w:ilvl w:val="0"/>
          <w:numId w:val="12"/>
        </w:numPr>
        <w:rPr>
          <w:rFonts w:ascii="Century Gothic" w:hAnsi="Century Gothic"/>
          <w:sz w:val="22"/>
          <w:szCs w:val="22"/>
        </w:rPr>
      </w:pPr>
      <w:r w:rsidRPr="00606699">
        <w:rPr>
          <w:rFonts w:ascii="Century Gothic" w:hAnsi="Century Gothic"/>
          <w:sz w:val="22"/>
          <w:szCs w:val="22"/>
        </w:rPr>
        <w:t>Actively stayed updated on industry regulations, such as those set by the Securities and Exchange Commission (SEC) and the Financial Industry Regulatory Authority (FINRA), ensuring compliance and implementing necessary changes.</w:t>
      </w:r>
    </w:p>
    <w:p w14:paraId="1B7784A6" w14:textId="49901EE6" w:rsidR="00405BFE" w:rsidRPr="0071513E" w:rsidRDefault="00405BFE" w:rsidP="0071513E">
      <w:pPr>
        <w:pStyle w:val="ListParagraph"/>
        <w:numPr>
          <w:ilvl w:val="0"/>
          <w:numId w:val="12"/>
        </w:numPr>
        <w:rPr>
          <w:rFonts w:ascii="Century Gothic" w:hAnsi="Century Gothic"/>
          <w:sz w:val="22"/>
          <w:szCs w:val="22"/>
        </w:rPr>
      </w:pPr>
      <w:r w:rsidRPr="0071513E">
        <w:rPr>
          <w:rFonts w:ascii="Century Gothic" w:hAnsi="Century Gothic"/>
          <w:sz w:val="22"/>
          <w:szCs w:val="22"/>
        </w:rPr>
        <w:t xml:space="preserve">Ability to handle financial data with accuracy (account review, transaction oversight). </w:t>
      </w:r>
    </w:p>
    <w:p w14:paraId="53289651" w14:textId="649DECBE" w:rsidR="00405BFE" w:rsidRPr="0071513E" w:rsidRDefault="00405BFE" w:rsidP="0071513E">
      <w:pPr>
        <w:pStyle w:val="ListParagraph"/>
        <w:numPr>
          <w:ilvl w:val="0"/>
          <w:numId w:val="12"/>
        </w:numPr>
        <w:rPr>
          <w:rFonts w:ascii="Century Gothic" w:hAnsi="Century Gothic"/>
          <w:sz w:val="22"/>
          <w:szCs w:val="22"/>
        </w:rPr>
      </w:pPr>
      <w:r w:rsidRPr="0071513E">
        <w:rPr>
          <w:rFonts w:ascii="Century Gothic" w:hAnsi="Century Gothic"/>
          <w:sz w:val="22"/>
          <w:szCs w:val="22"/>
        </w:rPr>
        <w:t xml:space="preserve">Experience with regulatory compliance (KYC, AML). </w:t>
      </w:r>
    </w:p>
    <w:p w14:paraId="571B933E" w14:textId="54FB6C46" w:rsidR="00405BFE" w:rsidRPr="0071513E" w:rsidRDefault="00405BFE" w:rsidP="0071513E">
      <w:pPr>
        <w:pStyle w:val="ListParagraph"/>
        <w:numPr>
          <w:ilvl w:val="0"/>
          <w:numId w:val="12"/>
        </w:numPr>
        <w:rPr>
          <w:rFonts w:ascii="Century Gothic" w:hAnsi="Century Gothic"/>
          <w:sz w:val="22"/>
          <w:szCs w:val="22"/>
        </w:rPr>
      </w:pPr>
      <w:r w:rsidRPr="0071513E">
        <w:rPr>
          <w:rFonts w:ascii="Century Gothic" w:hAnsi="Century Gothic"/>
          <w:sz w:val="22"/>
          <w:szCs w:val="22"/>
        </w:rPr>
        <w:lastRenderedPageBreak/>
        <w:t xml:space="preserve">Attention to detail and record-keeping skills (maintaining records, reviewing documents for completeness). </w:t>
      </w:r>
    </w:p>
    <w:p w14:paraId="12786EAD" w14:textId="583F2A79" w:rsidR="00E623A7" w:rsidRPr="00E623A7" w:rsidRDefault="00405BFE" w:rsidP="00E623A7">
      <w:pPr>
        <w:pStyle w:val="ListParagraph"/>
        <w:numPr>
          <w:ilvl w:val="0"/>
          <w:numId w:val="12"/>
        </w:numPr>
        <w:rPr>
          <w:rFonts w:ascii="Century Gothic" w:eastAsia="Century Gothic" w:hAnsi="Century Gothic"/>
          <w:sz w:val="22"/>
          <w:szCs w:val="22"/>
        </w:rPr>
      </w:pPr>
      <w:r w:rsidRPr="0071513E">
        <w:rPr>
          <w:rFonts w:ascii="Century Gothic" w:hAnsi="Century Gothic"/>
          <w:sz w:val="22"/>
          <w:szCs w:val="22"/>
        </w:rPr>
        <w:t>Problem-solving skills (identifying and resolving discrepancies).</w:t>
      </w:r>
    </w:p>
    <w:p w14:paraId="66D4B0E6" w14:textId="77777777" w:rsidR="00E623A7" w:rsidRDefault="00E623A7" w:rsidP="00E623A7">
      <w:pPr>
        <w:shd w:val="clear" w:color="auto" w:fill="FFFFFF"/>
        <w:rPr>
          <w:rStyle w:val="span"/>
          <w:rFonts w:ascii="Century Gothic" w:hAnsi="Century Gothic"/>
          <w:b/>
          <w:bCs/>
          <w:sz w:val="22"/>
          <w:szCs w:val="22"/>
        </w:rPr>
      </w:pPr>
    </w:p>
    <w:p w14:paraId="56A8017A" w14:textId="0B0846AC" w:rsidR="00E623A7" w:rsidRPr="00E623A7" w:rsidRDefault="0071513E" w:rsidP="00E623A7">
      <w:pPr>
        <w:shd w:val="clear" w:color="auto" w:fill="FFFFFF"/>
        <w:rPr>
          <w:rStyle w:val="span"/>
          <w:rFonts w:ascii="Century Gothic" w:eastAsia="Century Gothic" w:hAnsi="Century Gothic" w:cs="Century Gothic"/>
          <w:b/>
          <w:bCs/>
          <w:color w:val="1F497D" w:themeColor="text2"/>
          <w:sz w:val="22"/>
          <w:szCs w:val="22"/>
        </w:rPr>
      </w:pPr>
      <w:r w:rsidRPr="00E623A7">
        <w:rPr>
          <w:rStyle w:val="span"/>
          <w:rFonts w:ascii="Century Gothic" w:hAnsi="Century Gothic"/>
          <w:b/>
          <w:bCs/>
          <w:color w:val="1F497D" w:themeColor="text2"/>
          <w:sz w:val="22"/>
          <w:szCs w:val="22"/>
        </w:rPr>
        <w:t xml:space="preserve">ACCOUNTING </w:t>
      </w:r>
      <w:r w:rsidRPr="00E623A7">
        <w:rPr>
          <w:rStyle w:val="span"/>
          <w:rFonts w:ascii="Century Gothic" w:eastAsia="Century Gothic" w:hAnsi="Century Gothic" w:cs="Century Gothic"/>
          <w:b/>
          <w:bCs/>
          <w:color w:val="1F497D" w:themeColor="text2"/>
          <w:sz w:val="22"/>
          <w:szCs w:val="22"/>
        </w:rPr>
        <w:t>ASSISTANT, DIVEP</w:t>
      </w:r>
      <w:r w:rsidR="00E623A7" w:rsidRPr="00E623A7">
        <w:rPr>
          <w:rStyle w:val="span"/>
          <w:rFonts w:ascii="Century Gothic" w:eastAsia="Century Gothic" w:hAnsi="Century Gothic" w:cs="Century Gothic"/>
          <w:b/>
          <w:bCs/>
          <w:color w:val="1F497D" w:themeColor="text2"/>
          <w:sz w:val="22"/>
          <w:szCs w:val="22"/>
        </w:rPr>
        <w:t xml:space="preserve"> 2016- 201</w:t>
      </w:r>
      <w:r w:rsidR="00A05446">
        <w:rPr>
          <w:rStyle w:val="span"/>
          <w:rFonts w:ascii="Century Gothic" w:eastAsia="Century Gothic" w:hAnsi="Century Gothic" w:cs="Century Gothic"/>
          <w:b/>
          <w:bCs/>
          <w:color w:val="1F497D" w:themeColor="text2"/>
          <w:sz w:val="22"/>
          <w:szCs w:val="22"/>
        </w:rPr>
        <w:t>8</w:t>
      </w:r>
    </w:p>
    <w:p w14:paraId="1C681EFF" w14:textId="58CD4A4B" w:rsidR="0071513E" w:rsidRPr="00E623A7" w:rsidRDefault="0071513E" w:rsidP="00E623A7">
      <w:pPr>
        <w:shd w:val="clear" w:color="auto" w:fill="FFFFFF"/>
        <w:rPr>
          <w:rStyle w:val="span"/>
          <w:rFonts w:ascii="Century Gothic" w:eastAsia="Century Gothic" w:hAnsi="Century Gothic" w:cs="Century Gothic"/>
          <w:b/>
          <w:bCs/>
          <w:color w:val="1F497D" w:themeColor="text2"/>
          <w:sz w:val="22"/>
          <w:szCs w:val="22"/>
        </w:rPr>
      </w:pPr>
      <w:r w:rsidRPr="00E623A7">
        <w:rPr>
          <w:rStyle w:val="span"/>
          <w:rFonts w:ascii="Century Gothic" w:hAnsi="Century Gothic"/>
          <w:b/>
          <w:bCs/>
          <w:color w:val="1F497D" w:themeColor="text2"/>
          <w:sz w:val="22"/>
          <w:szCs w:val="22"/>
        </w:rPr>
        <w:t>SANTA CLARA, CUBA.</w:t>
      </w:r>
    </w:p>
    <w:p w14:paraId="6179D894" w14:textId="77777777" w:rsidR="0071513E" w:rsidRPr="0071513E" w:rsidRDefault="0071513E" w:rsidP="0071513E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rPr>
          <w:rFonts w:ascii="Century Gothic" w:hAnsi="Century Gothic"/>
          <w:sz w:val="22"/>
          <w:szCs w:val="22"/>
        </w:rPr>
      </w:pPr>
      <w:r w:rsidRPr="0071513E">
        <w:rPr>
          <w:rFonts w:ascii="Century Gothic" w:hAnsi="Century Gothic"/>
          <w:sz w:val="22"/>
          <w:szCs w:val="22"/>
        </w:rPr>
        <w:t>Collect and deposit money into accounts, disburse funds from cash accounts to pay bills</w:t>
      </w:r>
    </w:p>
    <w:p w14:paraId="1A76A299" w14:textId="77777777" w:rsidR="0071513E" w:rsidRPr="0071513E" w:rsidRDefault="0071513E" w:rsidP="0071513E">
      <w:pPr>
        <w:pStyle w:val="ListParagraph"/>
        <w:shd w:val="clear" w:color="auto" w:fill="FFFFFF"/>
        <w:rPr>
          <w:rFonts w:ascii="Century Gothic" w:hAnsi="Century Gothic"/>
          <w:sz w:val="22"/>
          <w:szCs w:val="22"/>
        </w:rPr>
      </w:pPr>
      <w:r w:rsidRPr="0071513E">
        <w:rPr>
          <w:rFonts w:ascii="Century Gothic" w:hAnsi="Century Gothic"/>
          <w:sz w:val="22"/>
          <w:szCs w:val="22"/>
        </w:rPr>
        <w:t>or invoices, keep records of collections and disbursements, and ensure accounts are balanced.</w:t>
      </w:r>
    </w:p>
    <w:p w14:paraId="54489296" w14:textId="77777777" w:rsidR="0071513E" w:rsidRPr="0071513E" w:rsidRDefault="0071513E" w:rsidP="0071513E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rPr>
          <w:rFonts w:ascii="Century Gothic" w:hAnsi="Century Gothic"/>
          <w:sz w:val="22"/>
          <w:szCs w:val="22"/>
        </w:rPr>
      </w:pPr>
      <w:r w:rsidRPr="0071513E">
        <w:rPr>
          <w:rFonts w:ascii="Century Gothic" w:hAnsi="Century Gothic"/>
          <w:sz w:val="22"/>
          <w:szCs w:val="22"/>
        </w:rPr>
        <w:t>Operate electronic mail systems and coordinate the flow of information, internally or</w:t>
      </w:r>
    </w:p>
    <w:p w14:paraId="7F2C5782" w14:textId="77777777" w:rsidR="0071513E" w:rsidRPr="0071513E" w:rsidRDefault="0071513E" w:rsidP="0071513E">
      <w:pPr>
        <w:pStyle w:val="ListParagraph"/>
        <w:shd w:val="clear" w:color="auto" w:fill="FFFFFF"/>
        <w:rPr>
          <w:rFonts w:ascii="Century Gothic" w:hAnsi="Century Gothic"/>
          <w:sz w:val="22"/>
          <w:szCs w:val="22"/>
        </w:rPr>
      </w:pPr>
      <w:r w:rsidRPr="0071513E">
        <w:rPr>
          <w:rFonts w:ascii="Century Gothic" w:hAnsi="Century Gothic"/>
          <w:sz w:val="22"/>
          <w:szCs w:val="22"/>
        </w:rPr>
        <w:t>with other organizations.</w:t>
      </w:r>
    </w:p>
    <w:p w14:paraId="48B2BAA3" w14:textId="01BC99DB" w:rsidR="0071513E" w:rsidRPr="0071513E" w:rsidRDefault="0071513E" w:rsidP="0071513E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rPr>
          <w:rFonts w:ascii="Century Gothic" w:hAnsi="Century Gothic"/>
          <w:sz w:val="22"/>
          <w:szCs w:val="22"/>
        </w:rPr>
      </w:pPr>
      <w:r w:rsidRPr="0071513E">
        <w:rPr>
          <w:rFonts w:ascii="Century Gothic" w:hAnsi="Century Gothic"/>
          <w:sz w:val="22"/>
          <w:szCs w:val="22"/>
        </w:rPr>
        <w:t>Work with Accounts Receivable: process daily invoices/credit, apply cash receipts, and help with collection of past due balance.</w:t>
      </w:r>
    </w:p>
    <w:p w14:paraId="286E3D6A" w14:textId="77777777" w:rsidR="0071513E" w:rsidRPr="0071513E" w:rsidRDefault="0071513E" w:rsidP="0071513E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rPr>
          <w:rFonts w:ascii="Century Gothic" w:hAnsi="Century Gothic"/>
          <w:sz w:val="22"/>
          <w:szCs w:val="22"/>
        </w:rPr>
      </w:pPr>
      <w:r w:rsidRPr="0071513E">
        <w:rPr>
          <w:rFonts w:ascii="Century Gothic" w:hAnsi="Century Gothic"/>
          <w:sz w:val="22"/>
          <w:szCs w:val="22"/>
        </w:rPr>
        <w:t>Cash checks and pay out money after verifying that signatures are correct, that written</w:t>
      </w:r>
    </w:p>
    <w:p w14:paraId="2836D7DD" w14:textId="77777777" w:rsidR="0071513E" w:rsidRPr="0071513E" w:rsidRDefault="0071513E" w:rsidP="0071513E">
      <w:pPr>
        <w:pStyle w:val="ListParagraph"/>
        <w:shd w:val="clear" w:color="auto" w:fill="FFFFFF"/>
        <w:rPr>
          <w:rFonts w:ascii="Century Gothic" w:hAnsi="Century Gothic"/>
          <w:sz w:val="22"/>
          <w:szCs w:val="22"/>
        </w:rPr>
      </w:pPr>
      <w:r w:rsidRPr="0071513E">
        <w:rPr>
          <w:rFonts w:ascii="Century Gothic" w:hAnsi="Century Gothic"/>
          <w:sz w:val="22"/>
          <w:szCs w:val="22"/>
        </w:rPr>
        <w:t>and numerical amounts agree, and that accounts have enough funds.</w:t>
      </w:r>
    </w:p>
    <w:p w14:paraId="5B03F048" w14:textId="77777777" w:rsidR="0071513E" w:rsidRPr="0071513E" w:rsidRDefault="0071513E" w:rsidP="0071513E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rPr>
          <w:rFonts w:ascii="Century Gothic" w:hAnsi="Century Gothic"/>
          <w:sz w:val="22"/>
          <w:szCs w:val="22"/>
        </w:rPr>
      </w:pPr>
      <w:r w:rsidRPr="0071513E">
        <w:rPr>
          <w:rFonts w:ascii="Century Gothic" w:hAnsi="Century Gothic"/>
          <w:sz w:val="22"/>
          <w:szCs w:val="22"/>
        </w:rPr>
        <w:t>Manage accounts payable for high volume, utilize expert time management and</w:t>
      </w:r>
    </w:p>
    <w:p w14:paraId="4125E06F" w14:textId="77777777" w:rsidR="0071513E" w:rsidRPr="0071513E" w:rsidRDefault="0071513E" w:rsidP="0071513E">
      <w:pPr>
        <w:pStyle w:val="ListParagraph"/>
        <w:shd w:val="clear" w:color="auto" w:fill="FFFFFF"/>
        <w:rPr>
          <w:rFonts w:ascii="Century Gothic" w:hAnsi="Century Gothic"/>
          <w:sz w:val="22"/>
          <w:szCs w:val="22"/>
        </w:rPr>
      </w:pPr>
      <w:r w:rsidRPr="0071513E">
        <w:rPr>
          <w:rFonts w:ascii="Century Gothic" w:hAnsi="Century Gothic"/>
          <w:sz w:val="22"/>
          <w:szCs w:val="22"/>
        </w:rPr>
        <w:t>organization skills minimizing profit loss due to late payments.</w:t>
      </w:r>
    </w:p>
    <w:p w14:paraId="651FD9D7" w14:textId="77777777" w:rsidR="0071513E" w:rsidRPr="0071513E" w:rsidRDefault="0071513E" w:rsidP="0071513E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rPr>
          <w:rFonts w:ascii="Century Gothic" w:hAnsi="Century Gothic"/>
          <w:sz w:val="22"/>
          <w:szCs w:val="22"/>
        </w:rPr>
      </w:pPr>
      <w:r w:rsidRPr="0071513E">
        <w:rPr>
          <w:rFonts w:ascii="Century Gothic" w:hAnsi="Century Gothic"/>
          <w:sz w:val="22"/>
          <w:szCs w:val="22"/>
        </w:rPr>
        <w:t>Completed monthly, quarterly, and yearly closing on all accounts and generated reports</w:t>
      </w:r>
    </w:p>
    <w:p w14:paraId="11F4ECF1" w14:textId="77777777" w:rsidR="0071513E" w:rsidRPr="0071513E" w:rsidRDefault="0071513E" w:rsidP="0071513E">
      <w:pPr>
        <w:pStyle w:val="ListParagraph"/>
        <w:shd w:val="clear" w:color="auto" w:fill="FFFFFF"/>
        <w:rPr>
          <w:rFonts w:ascii="Century Gothic" w:hAnsi="Century Gothic"/>
          <w:sz w:val="22"/>
          <w:szCs w:val="22"/>
        </w:rPr>
      </w:pPr>
      <w:r w:rsidRPr="0071513E">
        <w:rPr>
          <w:rFonts w:ascii="Century Gothic" w:hAnsi="Century Gothic"/>
          <w:sz w:val="22"/>
          <w:szCs w:val="22"/>
        </w:rPr>
        <w:t>and reconciliation of the general ledger.</w:t>
      </w:r>
    </w:p>
    <w:p w14:paraId="5C3D99EE" w14:textId="77777777" w:rsidR="006D0044" w:rsidRPr="00405BFE" w:rsidRDefault="006D0044" w:rsidP="0071513E"/>
    <w:p w14:paraId="74866E86" w14:textId="77777777" w:rsidR="009601DB" w:rsidRDefault="001B50A2" w:rsidP="0071513E">
      <w:pPr>
        <w:pStyle w:val="divdocumentdivsectiontitle"/>
        <w:pBdr>
          <w:top w:val="none" w:sz="0" w:space="7" w:color="auto"/>
          <w:bottom w:val="none" w:sz="0" w:space="7" w:color="auto"/>
        </w:pBdr>
        <w:spacing w:before="300"/>
        <w:rPr>
          <w:rFonts w:ascii="Century Gothic" w:eastAsia="Century Gothic" w:hAnsi="Century Gothic" w:cs="Century Gothic"/>
          <w:b/>
          <w:bCs/>
          <w:caps/>
          <w:color w:val="1F497D" w:themeColor="text2"/>
          <w:sz w:val="28"/>
          <w:szCs w:val="28"/>
        </w:rPr>
      </w:pPr>
      <w:r w:rsidRPr="00E623A7">
        <w:rPr>
          <w:rFonts w:ascii="Century Gothic" w:eastAsia="Century Gothic" w:hAnsi="Century Gothic" w:cs="Century Gothic"/>
          <w:b/>
          <w:bCs/>
          <w:caps/>
          <w:color w:val="1F497D" w:themeColor="text2"/>
          <w:sz w:val="28"/>
          <w:szCs w:val="28"/>
        </w:rPr>
        <w:t>Education and Training</w:t>
      </w:r>
    </w:p>
    <w:p w14:paraId="1E2BDE25" w14:textId="6825CB2C" w:rsidR="00E623A7" w:rsidRDefault="00E623A7" w:rsidP="00E623A7">
      <w:pPr>
        <w:shd w:val="clear" w:color="auto" w:fill="FFFFFF"/>
        <w:rPr>
          <w:rFonts w:ascii="Century Gothic" w:hAnsi="Century Gothic"/>
          <w:sz w:val="22"/>
          <w:szCs w:val="22"/>
        </w:rPr>
      </w:pPr>
      <w:r w:rsidRPr="00E623A7">
        <w:rPr>
          <w:rFonts w:ascii="Century Gothic" w:hAnsi="Century Gothic"/>
          <w:sz w:val="22"/>
          <w:szCs w:val="22"/>
        </w:rPr>
        <w:t xml:space="preserve">Bachelor of Arts in Economics. </w:t>
      </w:r>
      <w:r>
        <w:rPr>
          <w:rFonts w:ascii="Century Gothic" w:hAnsi="Century Gothic"/>
          <w:sz w:val="22"/>
          <w:szCs w:val="22"/>
        </w:rPr>
        <w:t>A</w:t>
      </w:r>
      <w:r w:rsidRPr="00E623A7">
        <w:rPr>
          <w:rFonts w:ascii="Century Gothic" w:hAnsi="Century Gothic"/>
          <w:sz w:val="22"/>
          <w:szCs w:val="22"/>
        </w:rPr>
        <w:t>warded the degree of Licenciate in Economics by the Central University of Las Villas on July 15,2016.</w:t>
      </w:r>
    </w:p>
    <w:p w14:paraId="2AD1C2D9" w14:textId="036DCB20" w:rsidR="00A05446" w:rsidRPr="00E623A7" w:rsidRDefault="00A05446" w:rsidP="00E623A7">
      <w:pPr>
        <w:shd w:val="clear" w:color="auto" w:fill="FFFFFF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FINRA Series 6, Series 7, Series 26 </w:t>
      </w:r>
    </w:p>
    <w:p w14:paraId="459B7E6F" w14:textId="77777777" w:rsidR="009601DB" w:rsidRPr="00E623A7" w:rsidRDefault="001B50A2" w:rsidP="0071513E">
      <w:pPr>
        <w:pStyle w:val="divdocumentdivsectiontitle"/>
        <w:pBdr>
          <w:top w:val="none" w:sz="0" w:space="7" w:color="auto"/>
          <w:bottom w:val="none" w:sz="0" w:space="7" w:color="auto"/>
        </w:pBdr>
        <w:spacing w:before="300"/>
        <w:rPr>
          <w:rFonts w:ascii="Century Gothic" w:eastAsia="Century Gothic" w:hAnsi="Century Gothic" w:cs="Century Gothic"/>
          <w:b/>
          <w:bCs/>
          <w:caps/>
          <w:color w:val="1F497D" w:themeColor="text2"/>
          <w:sz w:val="28"/>
          <w:szCs w:val="28"/>
        </w:rPr>
      </w:pPr>
      <w:r w:rsidRPr="00E623A7">
        <w:rPr>
          <w:rFonts w:ascii="Century Gothic" w:eastAsia="Century Gothic" w:hAnsi="Century Gothic" w:cs="Century Gothic"/>
          <w:b/>
          <w:bCs/>
          <w:caps/>
          <w:color w:val="1F497D" w:themeColor="text2"/>
          <w:sz w:val="28"/>
          <w:szCs w:val="28"/>
        </w:rPr>
        <w:t>Websites, Portfolios, Profiles</w:t>
      </w:r>
    </w:p>
    <w:p w14:paraId="6F30B0FA" w14:textId="2CDBF7BF" w:rsidR="00E623A7" w:rsidRDefault="00E623A7" w:rsidP="00E623A7">
      <w:pPr>
        <w:pStyle w:val="divdocumentulli"/>
        <w:spacing w:line="320" w:lineRule="atLeas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Instagram/</w:t>
      </w:r>
      <w:r w:rsidR="00A05446">
        <w:rPr>
          <w:rFonts w:ascii="Century Gothic" w:hAnsi="Century Gothic"/>
          <w:sz w:val="22"/>
          <w:szCs w:val="22"/>
        </w:rPr>
        <w:t>Avanta_accounting</w:t>
      </w:r>
    </w:p>
    <w:p w14:paraId="0688B9A1" w14:textId="4916A9E6" w:rsidR="00A05446" w:rsidRDefault="00A05446" w:rsidP="00E623A7">
      <w:pPr>
        <w:pStyle w:val="divdocumentulli"/>
        <w:spacing w:line="320" w:lineRule="atLeas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Facebook/AVANTAAccounting</w:t>
      </w:r>
    </w:p>
    <w:p w14:paraId="794E5531" w14:textId="6286F9F9" w:rsidR="009601DB" w:rsidRPr="00E623A7" w:rsidRDefault="001B50A2" w:rsidP="00E623A7">
      <w:pPr>
        <w:pStyle w:val="divdocumentulli"/>
        <w:spacing w:line="320" w:lineRule="atLeast"/>
        <w:rPr>
          <w:rFonts w:ascii="Century Gothic" w:hAnsi="Century Gothic"/>
          <w:sz w:val="22"/>
          <w:szCs w:val="22"/>
        </w:rPr>
      </w:pPr>
      <w:r w:rsidRPr="00E623A7">
        <w:rPr>
          <w:rFonts w:ascii="Century Gothic" w:hAnsi="Century Gothic"/>
          <w:sz w:val="22"/>
          <w:szCs w:val="22"/>
        </w:rPr>
        <w:t>linkedin.com/in/lianet-gonzalez-642707144</w:t>
      </w:r>
    </w:p>
    <w:sectPr w:rsidR="009601DB" w:rsidRPr="00E623A7">
      <w:pgSz w:w="12240" w:h="15840"/>
      <w:pgMar w:top="1040" w:right="840" w:bottom="104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3AB70818-E6D0-475B-B581-BD6A68718499}"/>
    <w:embedBold r:id="rId2" w:fontKey="{BF2AD0DD-113C-4DE8-B28F-7F4AC036EC4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  <w:embedBold r:id="rId3" w:fontKey="{842AC8AE-F8A0-4EE7-BBFA-528490DE4BD4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6D468B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40A9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3602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2DCBF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514B6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6C33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72EA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B24C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6E31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4C0A75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803F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DE13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AA8E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72B6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C8BF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5830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1ED1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AAA67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60E213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BCFB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B826F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4BA12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3E08F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BC1C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2CE8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228F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FC6C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A8EE1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B6AC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20C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7C74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121A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8C26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BC65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08AD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C0AD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97225A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E685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146E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58878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C56D3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D127F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36E6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8C3A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722F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18B5208"/>
    <w:multiLevelType w:val="hybridMultilevel"/>
    <w:tmpl w:val="6C10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11558"/>
    <w:multiLevelType w:val="hybridMultilevel"/>
    <w:tmpl w:val="95569CE6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D9C5D1A"/>
    <w:multiLevelType w:val="hybridMultilevel"/>
    <w:tmpl w:val="07D4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color w:val="4F81B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1B996BD2"/>
    <w:multiLevelType w:val="hybridMultilevel"/>
    <w:tmpl w:val="2640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478B8"/>
    <w:multiLevelType w:val="hybridMultilevel"/>
    <w:tmpl w:val="7A2C5F88"/>
    <w:lvl w:ilvl="0" w:tplc="5762AA5E">
      <w:numFmt w:val="bullet"/>
      <w:lvlText w:val="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43115"/>
    <w:multiLevelType w:val="hybridMultilevel"/>
    <w:tmpl w:val="404E6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71ACA"/>
    <w:multiLevelType w:val="multilevel"/>
    <w:tmpl w:val="EA3E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3024E3"/>
    <w:multiLevelType w:val="hybridMultilevel"/>
    <w:tmpl w:val="54BE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333A1"/>
    <w:multiLevelType w:val="multilevel"/>
    <w:tmpl w:val="ABD0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597236"/>
    <w:multiLevelType w:val="multilevel"/>
    <w:tmpl w:val="C518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796D8C"/>
    <w:multiLevelType w:val="hybridMultilevel"/>
    <w:tmpl w:val="E34A4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066543">
    <w:abstractNumId w:val="0"/>
  </w:num>
  <w:num w:numId="2" w16cid:durableId="856194264">
    <w:abstractNumId w:val="1"/>
  </w:num>
  <w:num w:numId="3" w16cid:durableId="521675770">
    <w:abstractNumId w:val="2"/>
  </w:num>
  <w:num w:numId="4" w16cid:durableId="2007829370">
    <w:abstractNumId w:val="3"/>
  </w:num>
  <w:num w:numId="5" w16cid:durableId="1838157315">
    <w:abstractNumId w:val="4"/>
  </w:num>
  <w:num w:numId="6" w16cid:durableId="801463990">
    <w:abstractNumId w:val="14"/>
  </w:num>
  <w:num w:numId="7" w16cid:durableId="406344439">
    <w:abstractNumId w:val="15"/>
  </w:num>
  <w:num w:numId="8" w16cid:durableId="1921402075">
    <w:abstractNumId w:val="6"/>
  </w:num>
  <w:num w:numId="9" w16cid:durableId="1637560621">
    <w:abstractNumId w:val="12"/>
  </w:num>
  <w:num w:numId="10" w16cid:durableId="1142504425">
    <w:abstractNumId w:val="7"/>
  </w:num>
  <w:num w:numId="11" w16cid:durableId="734473046">
    <w:abstractNumId w:val="10"/>
  </w:num>
  <w:num w:numId="12" w16cid:durableId="1336033995">
    <w:abstractNumId w:val="13"/>
  </w:num>
  <w:num w:numId="13" w16cid:durableId="818885791">
    <w:abstractNumId w:val="5"/>
  </w:num>
  <w:num w:numId="14" w16cid:durableId="1639384461">
    <w:abstractNumId w:val="9"/>
  </w:num>
  <w:num w:numId="15" w16cid:durableId="997148917">
    <w:abstractNumId w:val="8"/>
  </w:num>
  <w:num w:numId="16" w16cid:durableId="1337154046">
    <w:abstractNumId w:val="11"/>
  </w:num>
  <w:num w:numId="17" w16cid:durableId="693389229">
    <w:abstractNumId w:val="16"/>
  </w:num>
  <w:num w:numId="18" w16cid:durableId="7956824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DB"/>
    <w:rsid w:val="00063B10"/>
    <w:rsid w:val="000B5B9F"/>
    <w:rsid w:val="001B50A2"/>
    <w:rsid w:val="0033274A"/>
    <w:rsid w:val="00405BFE"/>
    <w:rsid w:val="005A555A"/>
    <w:rsid w:val="005C2CD4"/>
    <w:rsid w:val="00606699"/>
    <w:rsid w:val="006D0044"/>
    <w:rsid w:val="0071513E"/>
    <w:rsid w:val="00736D10"/>
    <w:rsid w:val="009601DB"/>
    <w:rsid w:val="00A05446"/>
    <w:rsid w:val="00A4387E"/>
    <w:rsid w:val="00A504F2"/>
    <w:rsid w:val="00B72ECF"/>
    <w:rsid w:val="00BA739D"/>
    <w:rsid w:val="00BA75D1"/>
    <w:rsid w:val="00BA7823"/>
    <w:rsid w:val="00C57D93"/>
    <w:rsid w:val="00E6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29213"/>
  <w15:docId w15:val="{D6305F4F-77EF-4A1C-A77F-5D8DEE06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13E"/>
  </w:style>
  <w:style w:type="paragraph" w:styleId="Heading1">
    <w:name w:val="heading 1"/>
    <w:basedOn w:val="Normal"/>
    <w:next w:val="Normal"/>
    <w:link w:val="Heading1Char"/>
    <w:uiPriority w:val="9"/>
    <w:qFormat/>
    <w:rsid w:val="0071513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513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513E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513E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513E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1513E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13E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13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13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13E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1513E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1513E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71513E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71513E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71513E"/>
    <w:rPr>
      <w:caps/>
      <w:color w:val="365F91" w:themeColor="accent1" w:themeShade="BF"/>
      <w:spacing w:val="10"/>
    </w:rPr>
  </w:style>
  <w:style w:type="paragraph" w:customStyle="1" w:styleId="divdocument">
    <w:name w:val="div_document"/>
    <w:basedOn w:val="Normal"/>
    <w:pPr>
      <w:spacing w:line="320" w:lineRule="atLeast"/>
    </w:pPr>
    <w:rPr>
      <w:color w:val="787878"/>
    </w:rPr>
  </w:style>
  <w:style w:type="paragraph" w:customStyle="1" w:styleId="divdocumentdivname-sec">
    <w:name w:val="div_document_div_name-sec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820" w:lineRule="atLeast"/>
    </w:pPr>
    <w:rPr>
      <w:b/>
      <w:bCs/>
      <w:color w:val="333333"/>
      <w:sz w:val="62"/>
      <w:szCs w:val="62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420" w:lineRule="atLeast"/>
    </w:pPr>
    <w:rPr>
      <w:sz w:val="22"/>
      <w:szCs w:val="22"/>
    </w:rPr>
  </w:style>
  <w:style w:type="character" w:customStyle="1" w:styleId="cntcsptrcntcsptr">
    <w:name w:val="cntcsptr + cntcsptr"/>
    <w:basedOn w:val="DefaultParagraphFont"/>
    <w:rPr>
      <w:vanish/>
    </w:rPr>
  </w:style>
  <w:style w:type="paragraph" w:customStyle="1" w:styleId="documentSECTIONCNTCsectionnotbtnlnk">
    <w:name w:val="document_SECTION_CNTC + section_not(.btnlnk)"/>
    <w:basedOn w:val="Normal"/>
  </w:style>
  <w:style w:type="paragraph" w:customStyle="1" w:styleId="divdocumentdivheading">
    <w:name w:val="div_document_div_heading"/>
    <w:basedOn w:val="Normal"/>
    <w:pPr>
      <w:pBdr>
        <w:top w:val="none" w:sz="0" w:space="7" w:color="auto"/>
        <w:bottom w:val="none" w:sz="0" w:space="7" w:color="auto"/>
      </w:pBdr>
    </w:pPr>
  </w:style>
  <w:style w:type="paragraph" w:customStyle="1" w:styleId="divdocumentdivsectiontitle">
    <w:name w:val="div_document_div_sectiontitle"/>
    <w:basedOn w:val="Normal"/>
    <w:rPr>
      <w:color w:val="333333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section">
    <w:name w:val="div_document_section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educsprtreducsprtr">
    <w:name w:val="educsprtr + educsprtr"/>
    <w:basedOn w:val="DefaultParagraphFont"/>
    <w:rPr>
      <w:vanish/>
    </w:rPr>
  </w:style>
  <w:style w:type="character" w:styleId="Strong">
    <w:name w:val="Strong"/>
    <w:uiPriority w:val="22"/>
    <w:qFormat/>
    <w:rsid w:val="0071513E"/>
    <w:rPr>
      <w:b/>
      <w:bCs/>
    </w:rPr>
  </w:style>
  <w:style w:type="paragraph" w:styleId="ListParagraph">
    <w:name w:val="List Paragraph"/>
    <w:basedOn w:val="Normal"/>
    <w:uiPriority w:val="34"/>
    <w:qFormat/>
    <w:rsid w:val="00405BFE"/>
    <w:pPr>
      <w:ind w:left="720"/>
      <w:contextualSpacing/>
    </w:pPr>
  </w:style>
  <w:style w:type="paragraph" w:styleId="ListBullet">
    <w:name w:val="List Bullet"/>
    <w:basedOn w:val="Normal"/>
    <w:uiPriority w:val="11"/>
    <w:semiHidden/>
    <w:unhideWhenUsed/>
    <w:rsid w:val="0071513E"/>
    <w:pPr>
      <w:numPr>
        <w:numId w:val="15"/>
      </w:numPr>
      <w:spacing w:line="240" w:lineRule="auto"/>
    </w:pPr>
    <w:rPr>
      <w:rFonts w:eastAsiaTheme="minorHAnsi"/>
      <w:color w:val="595959" w:themeColor="text1" w:themeTint="A6"/>
      <w:sz w:val="22"/>
      <w:szCs w:val="22"/>
    </w:rPr>
  </w:style>
  <w:style w:type="table" w:styleId="TableGrid">
    <w:name w:val="Table Grid"/>
    <w:basedOn w:val="TableNormal"/>
    <w:uiPriority w:val="39"/>
    <w:rsid w:val="0071513E"/>
    <w:pPr>
      <w:contextualSpacing/>
    </w:pPr>
    <w:rPr>
      <w:rFonts w:eastAsiaTheme="minorHAnsi"/>
      <w:color w:val="595959" w:themeColor="text1" w:themeTint="A6"/>
      <w:sz w:val="22"/>
      <w:szCs w:val="22"/>
    </w:rPr>
    <w:tblPr>
      <w:tblInd w:w="0" w:type="nil"/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71513E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13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13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513E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513E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513E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13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1513E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71513E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71513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1513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1513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13E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13E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71513E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71513E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71513E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71513E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71513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513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365</Words>
  <Characters>2508</Characters>
  <Application>Microsoft Office Word</Application>
  <DocSecurity>0</DocSecurity>
  <Lines>67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Lianet Gonzalez</vt:lpstr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Lianet Gonzalez</dc:title>
  <cp:lastModifiedBy>Lianet Gonzalez</cp:lastModifiedBy>
  <cp:revision>3</cp:revision>
  <dcterms:created xsi:type="dcterms:W3CDTF">2024-04-30T23:51:00Z</dcterms:created>
  <dcterms:modified xsi:type="dcterms:W3CDTF">2024-05-11T15:46:00Z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3687c149-6451-49eb-8735-361b0801a185</vt:lpwstr>
  </property>
  <property fmtid="{D5CDD505-2E9C-101B-9397-08002B2CF9AE}" pid="3" name="x1ye=0">
    <vt:lpwstr>DDQAAB+LCAAAAAAABAAVmrW261gQBT9IgZiCCcTMrExkMbO+fu7LbR2tPt27q7zMMSSB0iiGwAJHCzyM4axIMyiK4ALDQQzOrcvXUNZJml3Z95DGO7ZgoCcIsoqWhkIoiqs2XlrRsZyiKR3lkFnQ1LO2jchgrPgDO43zae9WAi9+TJszHnmwFbabHFd+HOFCxtrxVZhaAzRyZjo/SuxrzRBZwcMczT+TlQm/Uefs4FlX8d3yY34TLpF/DwGmmtc</vt:lpwstr>
  </property>
  <property fmtid="{D5CDD505-2E9C-101B-9397-08002B2CF9AE}" pid="4" name="x1ye=1">
    <vt:lpwstr>n4DMd7rtzKvTRWEMlcqzs5SdSFC/yTOvU4xaGtUQTCNpFFAUQuKyocR5Yjds0lAqLkke26FRTULCLz0Uj/ESQsC0iYzwA17res1cZXDYR2gjpCK4B4xhHOGWys6CAeUjo0EVUHHe0SE1kn/sRMBIvVZkqxjFXtKyW8X4INEYxcyOcA8Bcx3Ih5S+XMgU2RELX8FUWTUVdHa85tTzr5Rl1W02Ad+N6ltvhzhmsaPsms18M38F29e7H2rXTvMtZBf</vt:lpwstr>
  </property>
  <property fmtid="{D5CDD505-2E9C-101B-9397-08002B2CF9AE}" pid="5" name="x1ye=10">
    <vt:lpwstr>NxYM0PiIju7hwwG8X8KyPVxyCjlU9pbjdKGkoqTrj/7kORnKy6gR3nPmling+UUj++qsSr6Gm46VZwstvFxf1g6c5fyQyDWKoUUOglP02LEH1wsUP0XNdvwcOCABa1ZqhE9DcJeSQX3hfvMkYlgWPX2E0BA/QB1n0Y9MWfknBait1uhJmjIWpoy7gzz8VP7c95Pyh9QdckUL3a1buqYG6hg9+Iuua6YnkFnC4FwyaB/cpbX7YL/cv9qC91iHZle</vt:lpwstr>
  </property>
  <property fmtid="{D5CDD505-2E9C-101B-9397-08002B2CF9AE}" pid="6" name="x1ye=11">
    <vt:lpwstr>Qdinn0wcp3Z2Fysz/7pt4O8CjDsuMF0+sjTMfkx6EyKPF/JIDdY1SOBB3GgympW4Q2gFj4zj6WYQZd9vFoaZ30JIHobXOSay3J4UFfB1qkwn7j8TA4CzCO87wDGnHp2M8NlMsyxxNONVKBMeVN+9gFCaypM9meQUroqye01S+aqZFSYCDznL43YkelYeDcTGv5O3aQ7BgnQr3HX1PPHB0WrblvScK99HLh+8vuA+rcIvtBvipweCgH/rDYo77it</vt:lpwstr>
  </property>
  <property fmtid="{D5CDD505-2E9C-101B-9397-08002B2CF9AE}" pid="7" name="x1ye=12">
    <vt:lpwstr>205BpTrcpJ/8TJSwlKfx/KGGHHMXZNLkprNVpy5AMsGVi5NftJrE+Mqf7jKli84sFXIxhNgmHLHabhXfdoBBnPAz0351kkQ90gM+dVqmtrJWdFf1S4aE4Kc9ivlZRGwGUwvb9pRpNlMIJEaOZp1rUx46EnP72aZsgFixJrJJd6kwxFpwann+eHFzL8HCGQDBPEL2u8V9egYMz+iZI3LT5qXfBueYOdymdyt6BNXXyAUj5CtVu270kGvM47/Rd0O</vt:lpwstr>
  </property>
  <property fmtid="{D5CDD505-2E9C-101B-9397-08002B2CF9AE}" pid="8" name="x1ye=13">
    <vt:lpwstr>IRbUbfDTk61aRkITPGtvQjWsqNCsKLd6d7RXfE/Thrn8tZYWjIut3Spmf2qB9t4lXhcwM1W8GTdYYQ0NxJemXOMXWHv9cnh7MXTuRQeDryuSmi8zkb4lidiOXj0yrBDtjc1illOuSM5d4CBatulG34MEKyZxo+k9FAIbKxcmhLFgeEFYG9ExO7yIbxjjR3BADqsAEz0eFdpz3W2lgKeIqnlKolX5RMTK0/IZCStBcNcwVHIu65XgHjnUjj445gW</vt:lpwstr>
  </property>
  <property fmtid="{D5CDD505-2E9C-101B-9397-08002B2CF9AE}" pid="9" name="x1ye=14">
    <vt:lpwstr>ahUzJCrb/SnMhoVnSfetNbdLPxdrLjedtFHb9ApTFojlq+Yz+EdiWCAxa0v/khBPEQ/AOAkP1UtsPtc8sdps+LgqKvaGgae9vYEww7kfcxodsoly1bYWE0UHm9fLwcNJLqXyKAXEpxJ46Q9Hfztv9g1EzryTf95cIDaZd8Ex4fNfNVI4TLyW3LhvjqNRw5hHbrB2zZwSJ3kToedQDa/g1CFurFCtL6VS4BAW9iWujOgCL6wrHSdVxRsMPF6W18K</vt:lpwstr>
  </property>
  <property fmtid="{D5CDD505-2E9C-101B-9397-08002B2CF9AE}" pid="10" name="x1ye=15">
    <vt:lpwstr>Y17TrO04n8RJHgJ+FtRozQ+9lIdr5e/L2ZfB/WTNWZzM4ISljzQSfYT2yALwk5IdhYPaY+rFnuzbTGcaiXxw4U6C8DgdaTIrR+PFjIMb5TMZvHeOsRGOF+7D0yANUKLTEsnvZ8IVh/SZGbZQZQuvuiNC59aKw4M/8zUcLEBb7frFiFiUasNRH7d00vfBBl/KskZvBF+VTdBtlBIt9cKQTkpo9jZNZ/namTs2vfrboe2r+94uKA4YKhAlwnDNuNb</vt:lpwstr>
  </property>
  <property fmtid="{D5CDD505-2E9C-101B-9397-08002B2CF9AE}" pid="11" name="x1ye=16">
    <vt:lpwstr>n0whNF23emtHDxogTLTnqT/tnpPgtpzKxlWHijTCyMtnHk7dwFPW7Kk+nNpm97TbYVQpjoGcGHh3q5y6YETCWLsFKb4mvRBCzuy4lm8/MNMnNNncvbdIbtApLk8N7Ozv0d46Q88r75nhcYEQjCtMMAdg7etzLahrtBRnivPTLglZTjPLcOBXdIVtlK7QwVg+/JOzb/11iLEmZBjrK5WwbjFGNgBYDPV7RX+i6i8TSF9gtJRTULl6BKJhDf2KouW</vt:lpwstr>
  </property>
  <property fmtid="{D5CDD505-2E9C-101B-9397-08002B2CF9AE}" pid="12" name="x1ye=17">
    <vt:lpwstr>pv4G+bcrCIy0moPOllab7wZatrp/s/L3Gmwh4ehh+KhF4xXR4Tum6MuRBiDRCWPm53C5yyoRueonBySDu7jRMWge9KRDOLonIdQh5+n1XBGTuH/hFCNE9hl0BWL4F2e4R0ZIrqgvz6Qc1iCQ5Z8MJCfTXlKRrVJrAFuAD8n9IXP0sSPkiwfU2wUijFgaHQGaC4jwZJWKEpPrLhq/VNyAvfkL5BZXkSND90dpOdpRWIOlhZrnL9CL695yR4TfVcv</vt:lpwstr>
  </property>
  <property fmtid="{D5CDD505-2E9C-101B-9397-08002B2CF9AE}" pid="13" name="x1ye=18">
    <vt:lpwstr>54howwquIF2789UKxzZBW60fsaNwxbKfk04i/ImoyNyU7EaN3NEXSPE/HMC4zOXgr/dZS7NoeS0kGHwjwyPI5c9XMp094tMGleLY9eZrkabmCiT/R09M8oxym0rJmDlwmS+7+CFPNCPJrPUhh523WnL5tSIBYUefnGip2hKjdzKJlSR6+0qe017WwVX5zGe4XlwVos1Tb2GME/zyLQ2FFJbQ7csWe77rIiK1kCDDDDAd9yStC2No3vIKpahQKAl</vt:lpwstr>
  </property>
  <property fmtid="{D5CDD505-2E9C-101B-9397-08002B2CF9AE}" pid="14" name="x1ye=19">
    <vt:lpwstr>qd9QjodPY+AUIJ3073bv3KmMjzs7jgJxmGBWyUdc2j7ZP9nmlp1mz/UbOuRJ2fyKmGfQ5MfGP9kpYTl85tewfjxQNp+Pky0e7m+b2dYge4FrkCbz6gb8KikhIPJmi89I/v+2W0yQh70Tjw2AvEntxOryycLkjZaP5I0GKeyM3BwsMufwQr9sP/5eqDIA/gkKhJGyP74VYIzhNnzKZeCs5I3B4MzKMmiN8I78cyrWwi5f2GmCfgvu6nSwpDjCsQD</vt:lpwstr>
  </property>
  <property fmtid="{D5CDD505-2E9C-101B-9397-08002B2CF9AE}" pid="15" name="x1ye=2">
    <vt:lpwstr>nTAM1POR4lCXHdx1pgv4CqBUGMFNJG5DDYz+gpt39uY2zpzPf2qaRg7Wa1DlmnQesFq/LRbYD5JoS2Q2sr1ygOCr+XsdLbucywwtIbA7uIaEz72tTjnBo4JIUbDQBbDHVdlguVaxAeSRK29EZYrplubik0D5Z7eTTsiMyyJyriWh7FCfRTa9esO97v1RTu9CYx2CqIRXdUu/ZRejTURmrr+Ll4EDwWh1++86hoV+dQVE3YFaCT0Ym/wnGlST1M/</vt:lpwstr>
  </property>
  <property fmtid="{D5CDD505-2E9C-101B-9397-08002B2CF9AE}" pid="16" name="x1ye=20">
    <vt:lpwstr>LxSuPczGzyRCOniPeaLGPM5zHW0MelbQUw6sKq0NF93wwaGFBRJE4D8h2j1LxI9sEaFB8SRu/FPN787Xz79IixhNknBdnSwnV4IZ6y9Sh5726+y1ZULvSeWmm/6l74YKBYT1P3TK7WEsNGFSgH5NWq8q/Wa6A4/FKcH8QfaofWO/bCMcWsmHUKjYc2hEMgOUYMHVmi7wc/i4EdkVTOFk+GE9oV5y3sU8SqXRcNPdohqGVP2a+djJsN7iv0toVXm</vt:lpwstr>
  </property>
  <property fmtid="{D5CDD505-2E9C-101B-9397-08002B2CF9AE}" pid="17" name="x1ye=21">
    <vt:lpwstr>l/VsL+uAJn53+/cEqB/cMMqnbKw9MR7efBYeU76RJLnWWYpSgVRVXPJCloIMqUfuXmo3EwuhWzB6pFVOnFG7nnzirTcME2aox4f2UiHh5rDCgwkBglVVHbDdnMhhzJSemJ67MsmZo8TZVezEfWfAIF3DMEeTKVn4lbaEovt6HeIUmm836ejTQAf3ruRvneM5FBi+R8PGPvW1UGridCEvP5EHTuKJDC0X/XY4TD+ZNIV1gNKcDAStVyN93aaczB9</vt:lpwstr>
  </property>
  <property fmtid="{D5CDD505-2E9C-101B-9397-08002B2CF9AE}" pid="18" name="x1ye=22">
    <vt:lpwstr>kc92h1dH9hkgxg0dmzSscO50YA8fjcwqMs8adFWVg4fiZf+cpfRUXCu7MtEUcLQhQSde0mpiS9Z3ItIFLpaxWD/t8EwvfwZ2ITSWFTIOE3mJ6d0VwyWZhrLRrO5v8Z640g+PW3zDhjyA8697T+e1RkyGztrlrvF4lgQmOgaAVGcNN9sGpxgnI6LsO+HbOK8EIfiw4MppGSroUPQRkgQnE1SfhfJdW8ACWqr7gZ8yVTUrEHqRKeAc9nXXL4L0HEB</vt:lpwstr>
  </property>
  <property fmtid="{D5CDD505-2E9C-101B-9397-08002B2CF9AE}" pid="19" name="x1ye=23">
    <vt:lpwstr>gqGe7QS8e/4tCkO7zwN6PVIMdqsVBMQVRu1K3wfpWxU1+gDMsNvVVKO6J3Pz2tvy/gj0BKq0cly6LWdGYNYvvxyoYtqzFjKa7TH/9bYB84LDmbMKbMDtX/DAT4c8lcuJL+wCQMfKGaFUndAIyAXKfiFnoCRwaZo7ONWclk74GahfD5kz2/fSGs/ASyZFJxY9jJYB3Za/A2/jeZG+vZHj1nemy3wpw8fRNQGxSLKtlpniIMg5+B87Ilzb+auyCMw</vt:lpwstr>
  </property>
  <property fmtid="{D5CDD505-2E9C-101B-9397-08002B2CF9AE}" pid="20" name="x1ye=24">
    <vt:lpwstr>116BNtccb5LxWvNeLzHt0VgfODbh5iR5u/9RV9FsgMSRLMe2Jc6WSB3wU20vZgprOzbfAil1NFZdyccHPx0Fp/qAAQt+5EEDFqZqJ5j+4XJ7TEHCXXq2FbX4TV8eVeY8Bvg+Pg7K6/b9t1o52bzmR36rt6lZaC2soyCV/tBB04Vt9HhgLH75r+woBvqZgi32a+wsVByLupJa53MkY3MHKrx5yRG/jb0vqtQftZQNGDO3ByKLKFAb69+1QiwyS78</vt:lpwstr>
  </property>
  <property fmtid="{D5CDD505-2E9C-101B-9397-08002B2CF9AE}" pid="21" name="x1ye=25">
    <vt:lpwstr>CkwAFItB5n5NRamRo/H0NvRFMmbuTax6S+WdhgA7XDf1yI4AwarzqVqX7sjM1qGnRobrjGQnzMIPpyR3j+k+z408YVlThw+D1e6xHBw5ZMsDPQx26TqmLzDr+MvddSK+uCjbu3ierwO1phZQHKmc+PGrnAuRHAj+5kRM8btvGVhPW95N4FoxiXs5URJ3pr7ma4wM6HGG9++46cg6xJmsUzPQVmvs+R5XGAiHXM7a/iV1Fr8YNhHQ2Mc52SBLzGG</vt:lpwstr>
  </property>
  <property fmtid="{D5CDD505-2E9C-101B-9397-08002B2CF9AE}" pid="22" name="x1ye=26">
    <vt:lpwstr>yO+dygNeWyZGpobvYigP4j44BjWis0c8RrBvCrtL34Bm5mD86FfZP54/rtGFbzdvNFnuI+xhd9x996Q4phCucGldvo+wJ0NuZpSaHazX9Hqry/i4EmhlKeRqFwk49GlGatHoUDmw2wxpAYHByv0+qxBb6U9v3JXLcmBQFgRgqfNN+Iiwgu7jcFMaQSO1nrUZxUM8mymQUUScrYwJ+MJaP6+Wj29pwwl68APyGR2xFgb+Ke/iGddoSo0QpqCG3ii</vt:lpwstr>
  </property>
  <property fmtid="{D5CDD505-2E9C-101B-9397-08002B2CF9AE}" pid="23" name="x1ye=27">
    <vt:lpwstr>BpDdNeMEdLzdIx0JJcvSXcqC/zIiyqelgcpjZCF6hBMJwgXdcgIvrmbSO8lEwjXn0PobsUPjA9kohgBurBe77rnL12aBbWZ7lrXSm3YBPjdh/Cz2IL/UsGXE3+BkpKMhK0B1pro2RD4PThl07ipAZnpu6iCGw5AI0Hpnpq/jRP4LebmqdqvKuOBQ9GQbIu/S/uWiTgOxWlPhEdlekAgTFMdGsIxGvF05Q4b7/Brqp+bP2GsCcKKIj2EoDjmzV/K</vt:lpwstr>
  </property>
  <property fmtid="{D5CDD505-2E9C-101B-9397-08002B2CF9AE}" pid="24" name="x1ye=28">
    <vt:lpwstr>QUugQkHQvZhP4B/sqh/cY1wz2/AQ0eQwxCu9DH4xymgxJbJzlCueFH3+Tm8NljMFI3rXoynQxK4eKUAJHPpArBr4fVuQmO9oyrxA9JSs4WhRr7x6l9Xaoeyn467mksRNj7GgUxoCuFa30nOrJdlNLrM/5YsZdd6hFesj2i/a959en+rPA4S5eBEX1j7aQKnWgJ4/kK+z+hTU86Y+WT4JY7leT0bnmqg2+ETErpUqLjyMOWUaVoayVg7I11he0l7</vt:lpwstr>
  </property>
  <property fmtid="{D5CDD505-2E9C-101B-9397-08002B2CF9AE}" pid="25" name="x1ye=29">
    <vt:lpwstr>5dsYasN2DjEfjP3HYLQ0jJVBUzxqcT7rH3Zf07bXuArCfJx4sViWm/1zrao3Ih36ViNP7cYJ3CuujKRZw5uuGLpdS7PyBmvf3XeOP2Rjf0YUBF3751q9jtsNQhSiUOsHmlGvG8eo/DIdCY9IFAvqK36Huvfyi2rJvcjF22naCf4L1l1dTIe8dFNnvwAgn3e3RVJmoJwOrlJRmWOw8k3upbG4rkZi6PB13V5Tf5usk7dSm+rf92z+AkPvJZT6qBv</vt:lpwstr>
  </property>
  <property fmtid="{D5CDD505-2E9C-101B-9397-08002B2CF9AE}" pid="26" name="x1ye=3">
    <vt:lpwstr>BqiIEenlwa461eDvOrrC2VKBFq+NBGAS/AQMtDnZShYJrc0VbknOOaD26ppauhBt2xYDa3G/M3X0vDzyMkzn0Tct0cnoiETluuB+J12cslSUGlBhP3A9zQyPBVPojTyChNsZ7mZTKWGFpkmsR/DQqW9OnuBEQpq5FIOeYt+Z/k7AhT+6juvYjepnXOA9sG8qsHQoTOjoK3k5wN1L6ntvNBAc7++xrTex7ngzpUt1KRPBvDbIGkOZOdkIZ0Elaep</vt:lpwstr>
  </property>
  <property fmtid="{D5CDD505-2E9C-101B-9397-08002B2CF9AE}" pid="27" name="x1ye=30">
    <vt:lpwstr>yfYsQQcKI0N/A5UkSLmjUMTqIvjnbM1ggXvAXMX9F3yzr/rq93l5aedgWWe+F5nG9AfPlPWaWM6sBmtYzxuHMW69tsFEkZb9vWtQ93xvkze+kTmom+IeR7ow2EovwbQu1/PzPKnn79OSNfVEroV5bfcn21Zws6UMsTjed9yKfs7ehLGVzWYyuSN0+5vTiPKbNNNoH0qVPGVycViSeM1P3HcLxz0ZqTq8fL2qDKrzGl98nI7P1Q5XmYA/hzdNxXS</vt:lpwstr>
  </property>
  <property fmtid="{D5CDD505-2E9C-101B-9397-08002B2CF9AE}" pid="28" name="x1ye=31">
    <vt:lpwstr>0W9eE5J3GTQKa/ENtjuvbwd28jAmC1Uy5FmiBfSe+f4ntVidpX8huEQPJsixx7oo2D+tJ+aZ4OONU5WLNOu9miDkZfbkHAMCJd6SK/KzjxnA34987udiPZaTZqPEE0GbuCdpOj8R39OXYU63PrveZwcfRjLXKiIh8hprQf+MHmM8MPaetDspIgOx3NZcz6sQoB8T2y20YlOHOG16/PJWamiLD32HJSyHx1y4mong+DzopTIP52leGaaI4PiaaVq</vt:lpwstr>
  </property>
  <property fmtid="{D5CDD505-2E9C-101B-9397-08002B2CF9AE}" pid="29" name="x1ye=32">
    <vt:lpwstr>MARrGX/Qsp71Ek5H2LfmLcgvhTBbtoLkam2ZDnV0lp7yuwI+l4AwhJ9If2tO5Ae/fmycscbaVCpHDlC3W3ioetFO8Au6IqUIN1L7yNFq+nn17JYQ+huckCJY5Dhtq4iT42LtvLieciwDhQ7wbEEnfa2yOl85JXSo/eGJOx6SPZ2xV00jC9OALyljJJNTYHQsLLHrmn/+bbsE1lI2fDX4GhPGX4p6CalIVac4tt1yBZviFnxxd9sKBJXxid6R4Km</vt:lpwstr>
  </property>
  <property fmtid="{D5CDD505-2E9C-101B-9397-08002B2CF9AE}" pid="30" name="x1ye=33">
    <vt:lpwstr>Qi0a8UzykO87GMVJ80BlN6/0osPtm12zrkZm9U5opZM5Uxj7RZiTUmffXiazjnDwwnHasulwPYlrpl0N62HM9Pk3lcpEclk6TjdML1EAUcrGQHs6jBw3bvEzF1jGYqhOZR8inZFH3getWiVvPv666PqY0DTTbpxiGH45Zec02/LxY8k6vEGKr0/Lg/O4iHfZG4Jdkh3uLs9MbP5h+AseJvLvpdxX8GqzRsB5EMqYuqSDF7aHB2ralr9w11pcIF4</vt:lpwstr>
  </property>
  <property fmtid="{D5CDD505-2E9C-101B-9397-08002B2CF9AE}" pid="31" name="x1ye=34">
    <vt:lpwstr>p0SI8zPHSKJ4xolYynVYtn4/Yr52kMhHseWpu5UHXCQpl2gE3Vi6+BgFbVqkWocFjETADNgwYjlXqbqy+xtu9ZCTViu9xXNPz+UIMvnGm4YoHJNOteLZJqZxtRH2E3Ovjv+N4wmjim8apkc4OfXI3B69/X5qRBU/LGc5LjJev87vI8GKje4m+m+4jFHpLLC+k0sJj7N7AQI6ye8nZ7lhmc4DteK+5NYAnuvGighDm55/ib+8k62FuXLTcrxFAXK</vt:lpwstr>
  </property>
  <property fmtid="{D5CDD505-2E9C-101B-9397-08002B2CF9AE}" pid="32" name="x1ye=35">
    <vt:lpwstr>R0qtVL2H04AuzwptxXVXJWByfBRMUZ2UrVmUEbgXOatoo81lHA0MpnM+l56jTshqgSoPCtS5tBCRauNh4MVF9RMWa+ivEP/IZEnQvuodYjqiyHDJ22QECiREe9pRLn3/GWNdHHLT2r1BTion7o46El7f/hGskGl/fAovNgTJfci3ttlFAw9QlAa7YHt/Ev9ruDOauOXP1SH7oZelLnaea2weF+vAXmLzQBUz3kGNT1Ptj8dRnD+dsgbCkDT087z</vt:lpwstr>
  </property>
  <property fmtid="{D5CDD505-2E9C-101B-9397-08002B2CF9AE}" pid="33" name="x1ye=36">
    <vt:lpwstr>IYrep85q3CLaE/5eiQWRyYzGEeu1UoDp3WP/mEUnGiN0HZ0g1nXxP6kmzCDXgr05/fxEmSjha73lWOF1uq2heDSxa6HuFbjx23P0EPGr5k+3EGY/9NIp3z0tS4q2uxRyoTt6tq+yZWabnXne2bfxUg3sY+evuf6mwDCX0JrzTBvWkrfcueFiUVSnuhdKVp0x1r9De53s3n8+K2TOJN8woT/mz3pRJpgvwGQkfzv/WvcrUIAUfO5vVdI225ew78N</vt:lpwstr>
  </property>
  <property fmtid="{D5CDD505-2E9C-101B-9397-08002B2CF9AE}" pid="34" name="x1ye=37">
    <vt:lpwstr>RkZ0CkNGS1k2yztn3QUk7vn4mpCEc24E+NfuzpfaBBCQJP9tT0JolIM0sKmLRsOnYBz+YUA5AVehfVSSHn5gUkJ5ZIDfoVj0e1COJZ/R5dK2TMwF8tbX0YOE0ulprCi1lLJjMPTOaBBDL8o79PF7j0vJHFYlDrUTFYl5uUoSfq/1Nr8sZ2pt7ti0EY7qm9DgdaUET6CSXWnhQdU2iUVw/XYn95KQKw3AF4MGFE7R+oN+snQsENKW1gaF2sIGVPW</vt:lpwstr>
  </property>
  <property fmtid="{D5CDD505-2E9C-101B-9397-08002B2CF9AE}" pid="35" name="x1ye=38">
    <vt:lpwstr>8wNZOtwWGFUaljIIgVXJD1pNhIRSvMxNZHH1XYIZLdrkBK4ToouuScGKazxdGPSeOv8kFLcfHjG03rqBITZkhCKm6N9P94j1fPXW8hfa1R6oaNaf9UFEZkU+CQ0cjBNxt+KS9dGm7s21qY2IYB6+rKxFw5jeL8soQAlJ/YV5Ky8ohW9G/9ub1Rt/heYSvQo1NRdaVS/GkqeLUnnaB/V2rgGMDenHvbBsqC/kngGmc3vmhkYSgmKvNzuCJ0YYDro</vt:lpwstr>
  </property>
  <property fmtid="{D5CDD505-2E9C-101B-9397-08002B2CF9AE}" pid="36" name="x1ye=39">
    <vt:lpwstr>hK0G4HwjwE1eb2Wc0o8gaB3ufdUQ/E213R8femOS4DB2DzutwZb3YQNRdkr6C7kyyxcdSma6J0xyCiI1HHWnaxmnZxxgWNRYx0XcwUPDgAXjWUtw7eYr+acgme1lmSA5Pi+VnSdhrAOxJD4k4n+1YafLSOMYbZY6v8NOiTwdK3ZtfIrG67XinM5KlgZkwB7KgjnKOoa7QS17uYQa5i6iB+qmSb8UZi2q5exd42+w+3L6kh9nFPnC8xp1q1Jp74k</vt:lpwstr>
  </property>
  <property fmtid="{D5CDD505-2E9C-101B-9397-08002B2CF9AE}" pid="37" name="x1ye=4">
    <vt:lpwstr>BJR0PNZxmON0NRRrTRysyQ/VHZFFsS6an/9GEJkWRzD2N42P/gjpZY691xLM4/e++2wBcVi6v5PzOZBk7Bs8kioY2HOGBtjsGhJ+E+88lomj1jIxxHuNV8+j4MQcAWKLOZWoxuqV7+tgu3OaZyHWnrGQEdA4wb9y+EWMHGjw7IfEgSn6bZePlTDKLllNHq2BRt0g+tV0oU5hcGIf2XltQzB4FjcVK1ovBdawjjOMh9Oa2jNq6MlkK4hCrqayAX1</vt:lpwstr>
  </property>
  <property fmtid="{D5CDD505-2E9C-101B-9397-08002B2CF9AE}" pid="38" name="x1ye=40">
    <vt:lpwstr>zQoswQRW//vvQ2eff6oVDpDbYqTDnO0hWEpEZEYavn8yj9pITNyP8DPUNAJ3eLVa/y6j3gfgnb4e0ju4x5vBkGsLgbKOvzp2jzS32R+Pbe9P3wlkJelwBR0nKAeTjR7UFQEtF/r5z3hVE37LFI1SMax1YePkPwhQq9eV+IdyCKVI5eS4Z157Wc7+SvPxmvEqa5tOSHdST3Lx+giF8pXPtDIZ42Q4nroDA7HHq8HyhzPQZ3MjpgVs2QG7blLUK2U</vt:lpwstr>
  </property>
  <property fmtid="{D5CDD505-2E9C-101B-9397-08002B2CF9AE}" pid="39" name="x1ye=41">
    <vt:lpwstr>Gwew6Z3+0dz5R26/9Ne/weQyw5xfMF3AENLsmeok5eCFxljJiqNCAftYMmxLsmn8Yo2AuvPVTuJTBnvC2Vb1MSgIz/Oh9hTu0K0AeHsC6HKVaood2zV11OOo+juDt3XbCDZHW19PX26O/7r7I6EYseTPjKHN/ymq2uUB4zDwA7Aj/evtcbFdFYCiKeiVYJoUSpFoZZYrqCvzgofSdUdOhP/HP/oVfRMzqXr+kuQJBzsMLRZ501sVTqwFHNLiv7U</vt:lpwstr>
  </property>
  <property fmtid="{D5CDD505-2E9C-101B-9397-08002B2CF9AE}" pid="40" name="x1ye=42">
    <vt:lpwstr>k+zMiIiABVfrj2jB70DyNrnCP/1kIIMyFGejsHfvzEvLcD9JalftDEjwqfBajA56mmTMhE01CoGlmz6l+3g7xvwpCn/5b6+NHfbQGWmzugMRmLfEuzrW3SHw1gNdVmKk/R2W2Vgu3EjF7qexDxfy84yjRwCzeKXF0E0EKVmyx93FnjPF57DKQi1jtCAz8pdytjaKkugUGV9sxvkeiIXH/J5wY+EOA4vSoNv+T8B+knkJt/GHME08dVSj1pW+6zU</vt:lpwstr>
  </property>
  <property fmtid="{D5CDD505-2E9C-101B-9397-08002B2CF9AE}" pid="41" name="x1ye=43">
    <vt:lpwstr>QBYthX7BmJtwWF/at8AVth+B6vN1v3H0VDy3BX0sjijtE/lkPP5F4OUq+mY8ueLO0qON/1LWBxTk+OMzUe7D8LIlU7WReFDuLyX/xB2E5sgb6A9T0fjEZjjjZvIZ1bpECphlR2qrOmBM+kpavEfDDh/ZFE6vFRmitk5f6RFXV2TTAHUHXtjYY5tbVydmNVbyYuUnoUVvDrE/GWqX6LLq5gIETQ0UfXhJmACCNFfZz0xjEvXjy6ostuyg2iLDqyn</vt:lpwstr>
  </property>
  <property fmtid="{D5CDD505-2E9C-101B-9397-08002B2CF9AE}" pid="42" name="x1ye=44">
    <vt:lpwstr>W15/N3IIngmETPCY9QD+Bb77NUIvZEBbRKx2gtmExmuyCpBCdrWJuuW+zdK57pAS0iwjpWgQdz4B4C/yeTN6gWY3TRrWISsXTbeIh6B89qLIt6OxLyB5mXalAlLntTPkMRBtXNBApUyYFJaY4L130amUaFWB4th6JFl1ipohgRMn3URoGgK28Pr4Jyvd6BixOUYkgyRMVeeyotEhUib5u7XlXtow8y6pEPcN7oZfSKotq0PmlQjjwLcxn/Qclpg</vt:lpwstr>
  </property>
  <property fmtid="{D5CDD505-2E9C-101B-9397-08002B2CF9AE}" pid="43" name="x1ye=45">
    <vt:lpwstr>RFatNUK0cDPh4Ye4KXmNzeBmmsuKvg3zcomGM/NcCPpwimyr1zly6dNyBzIzPcFumtu6oLYHjmFyIlv22bUxLxVAl4Z9uA2esKelTJgwkkkscKD/8rUVnFGYRN5H9zETIPPyIuL9fSkusyU4uQujGT6deJKpJYVaei3Zb9z5fj7JxexIttws9L6MKGnAN4FBKfXkLHGy5Wln6ev8QRit7/UEtCcZIMGgyEyw49YziC/UBCkQZyRS8H/D1inlemH</vt:lpwstr>
  </property>
  <property fmtid="{D5CDD505-2E9C-101B-9397-08002B2CF9AE}" pid="44" name="x1ye=46">
    <vt:lpwstr>6PzS86pHF3lnKTxetvRko2/S04kGxhLck/4QAqykxE1UD+1uB9pe5E1PzgSIodcCX9alJSi8FdDCaKtjELq16LobGKUwuSw+copJhzVAVJouiC/Dk0fqXl1x4XF5DpVY71QxIXigYeQk+pOQfT1PuO/zf2uKwgqwLZMe+9cEDVdIDwPHedY+C0epJ2qfIHknv2Z+msYT7mz3c4kDyqNH+pfQrAoU9Q6b3Ih2k46uZaJV45AJxgZjyyGIjdx/Bex</vt:lpwstr>
  </property>
  <property fmtid="{D5CDD505-2E9C-101B-9397-08002B2CF9AE}" pid="45" name="x1ye=47">
    <vt:lpwstr>8dKRhMUc4UA0r+fFN0sx1E3RLleUXPdQH7Mog4LZCfRtEHK47pGPJ9SXbbA0DpFGA33JhWGn8i7d+X5VCOaw27U1jZ8+iLKqFgIR78SizkLmGph3J99+iTkIhTvUQuZOy4mUbEc9rfVpJfPmyFvL7Nj0rIV43feHBoh7rPOJT8mkv9gM0TGxVQvYORymTXrapWuucgxw/nVJ1i6PBMKDNpwug/id6gD9Io3IfmDdMb16k0olkuc6MPa4r/AEE9u</vt:lpwstr>
  </property>
  <property fmtid="{D5CDD505-2E9C-101B-9397-08002B2CF9AE}" pid="46" name="x1ye=48">
    <vt:lpwstr>I2qlV+QIu3NuctgDdk8FCDGRwheT/ZR7X3Gxv1FU3JcUXp2nrcmfgb2fLF3hEdWx3b6Qu95Zj64Fc1APekCVxqip4QqYW8g7SBY1w27VULXhbF4UKtlp3Gc8xMJtl9EEEPsXwN26iUaeE8o3OKzZqfI9yVjqT4SLfn6eODID72SjPZ0WBN1BBuufVvrdV5FhRoAbrCb0sRXkeiOHoQp8aPEGhFYpf23rWQ8LC2WsaaReiCTiMdkXZNXg1wWos43</vt:lpwstr>
  </property>
  <property fmtid="{D5CDD505-2E9C-101B-9397-08002B2CF9AE}" pid="47" name="x1ye=49">
    <vt:lpwstr>WzfWxVnOTw/N9wCSO3U9IoH/rCgDLVhV9P3pUCp80hjR+xDBfXPxDlucmlonUVDC+38xXOtZ0ASVWEgspqzkdDjzMod/9lp/4HtZwYGcTG/7QcOT7O/VBU7Db+2MNF7scrltZI8TJ7/NPCmem4dOyJSFMLQXy361yt/q1b1RbEPDl+iO/2OhmUshAkMLZw3yPsS38daK1LoeN/dIOCNTRcAH8pwnDG2uoiVdfd/0UrU27ZlCVdLKAOneeXsjDxM</vt:lpwstr>
  </property>
  <property fmtid="{D5CDD505-2E9C-101B-9397-08002B2CF9AE}" pid="48" name="x1ye=5">
    <vt:lpwstr>EGYyrUD/b7KWLhrPciCZ0XFHzvndSDXVZpd5GQ5AtHiNSsJrnMVNcAro6jUxxYKMD5mKsOZ6fn+kZ62KCI1vOOqhDKLUmSC5RpOuAIxOZcch3Tec/MeDKDCzLBeS6XrvVGcxP86A4Y/UzcHmuYCn59Wdp2aIJgOyeQTi6STPRrNNwYdJXLWFDU3StuanFKoziFmb2xc6ESppBmZMhjZ59ZpgKc1yEPDuokKby7TmZmBuCrNr0txhsnGTsdmBXFa</vt:lpwstr>
  </property>
  <property fmtid="{D5CDD505-2E9C-101B-9397-08002B2CF9AE}" pid="49" name="x1ye=50">
    <vt:lpwstr>yX+6/r8FJ5yNYqQJl9ztLMgYbL0m0Q6fIBIOO3xFm8jT0O7RP0Xs+QvodzcQQXdGcCEaS8QjvHbE8s+dHwIEJk5N7qBxzbJJ+Fw1rM45krISrpyDvB+/APgn+a3URaPgEL/hNNWeRfi0v+VLGPFK//ysF1RbZ2ADBLghsR/VIfF5p3mYpWMIyjYa+H7vkPRYgh+9nxBkQ/VBQNF2t6JbcpgG36jBtVIrbuG58OVkTyXS0be0vD6OmW64/UJ3VUh</vt:lpwstr>
  </property>
  <property fmtid="{D5CDD505-2E9C-101B-9397-08002B2CF9AE}" pid="50" name="x1ye=51">
    <vt:lpwstr>VyAIcZwH7P7c2/Q56wfp9ca9TNLK5i6KsyT/SHVuCIvEhOIVNKPK3uDclJzv9qvKX99V59ioDoF9GZ7wN2qevjDDAOe69/fGHTL/stjYxuc6q+VcfjvzDE5fQx1a1g9RBuH8wqpl9LOdF8/zfbR/xxPWLHdfgZOd+gUwRVlCiH5fhh9v8V1kf3ad6KI3WmCF9hx/ZsPt3AaQSnrddK0rtKAfDdvG/WS5JjAqKWsS5c7/fhx4x8KzQxZd38fMP6I</vt:lpwstr>
  </property>
  <property fmtid="{D5CDD505-2E9C-101B-9397-08002B2CF9AE}" pid="51" name="x1ye=52">
    <vt:lpwstr>si1jWECbtY2tAlB2rLBcc2l85CUIZY9JcgsY9JZnFNk/wUmkGXjC4QYAIUE4RTH+AqsJ1r/rkU34ismcXCxuerVzPiy5UJ+izc3nD27gNJsh+njCwhdg4k1xwV1nKVMMcq5xoW1qwRHHmkZwRt88WWfbn3OJT6p4fLPgMpVXHDblZhK8TT27vBJlzd0j+lolHnmg/HVXc9g0sPDf/5H/R0AMNAAA</vt:lpwstr>
  </property>
  <property fmtid="{D5CDD505-2E9C-101B-9397-08002B2CF9AE}" pid="52" name="x1ye=6">
    <vt:lpwstr>0DscW272/Mm+2qyexi0MwnGAo9P4Mq6pclm87QfjFNFRJwgSFspcn5+cbMZhBCULBBP1Yy7hHANyUeKRH1+xZNVfn8AB+bgObTugNKE50qhinxpD/ybwjUT6tpgcrI7t7NpeqU7KCbG59vm0/qhPChs0KvZ1jSNtaqedsIUmVtPMxwAVfN3r+s+QZlYWfqyd78rmU/0eUwkceltaMqXDeMMTIXlqe9GYVRZwrvddQofwPfLqQe6uyhAogQEzIQU</vt:lpwstr>
  </property>
  <property fmtid="{D5CDD505-2E9C-101B-9397-08002B2CF9AE}" pid="53" name="x1ye=7">
    <vt:lpwstr>7WrczWv91TMpv9l3CNDMWCTZ+6RisqFTGB9fhPMAHW2HqEkDPgXmiZRkFLZnm03B8WKoKF5rRyOfcpwHU4zbNawYHkzZ+Wdz1aT44+QGlSNwawcHqM2GndyEBF3XOmLowkn2fGozAln0Fl3tE/v6U4or0+7ONSAacxxY8X+wpQNqUsN3k4KiOW5BDjVn+fS+VossDOcSNJk40/11+l/NzbHvvr5qTY6NF64LSkmo+mfHJXviiKgb66iy2x0BNf4</vt:lpwstr>
  </property>
  <property fmtid="{D5CDD505-2E9C-101B-9397-08002B2CF9AE}" pid="54" name="x1ye=8">
    <vt:lpwstr>BCwVfxta5o/P5IFN9eCaHTD3Gc1fxctbDvlv4iBjn2wqNRuB6cbGYPUv/+o67Q1UP1giCOURakayTneFBr6Fcd14bt/nXA5hcxP33VP3M//eIjwhFeDq76/75RKv+WLoLr6DFyomTKEAYbV7L6GXezStRQj1sHIP/ngCtsekQ1ssaXVL41QJVExSIba/9Z9378c2aXv29efU/cjA8Q66JykND8ULf8W0BpDU6KAqOSUR84ZvO3jHUkrTJiG2wOl</vt:lpwstr>
  </property>
  <property fmtid="{D5CDD505-2E9C-101B-9397-08002B2CF9AE}" pid="55" name="x1ye=9">
    <vt:lpwstr>nr2jL2WdQT7T7eEghr8JbmBgmNA49Cu5hYLMGYnKm9GE6BUo+T/HZu5CpmAply2bgW9RO5cbZNQpYz0zwu+UGO3ULzTZBkfEz+HSawc7Q0J/09/kfw36KuLwPeSkJBIxTBnmtiCrl1/BDAReSggSl7GdCt1PJOg/mICH3rLfep+W8spz9kZTENaks12eyePRR5F/glN7Pp0hWcv0UOigJyWAKEtZrBNRjPP5NZbzQyxJr0k+SNFlZx1iklxDAv8</vt:lpwstr>
  </property>
  <property fmtid="{D5CDD505-2E9C-101B-9397-08002B2CF9AE}" pid="56" name="GrammarlyDocumentId">
    <vt:lpwstr>fe8868eed5d262b4f2a2eaa32b0331029c3ebc5007129aae55c648ef4371e6ee</vt:lpwstr>
  </property>
</Properties>
</file>